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E2" w:rsidRPr="00DC7625" w:rsidRDefault="00BD56E2" w:rsidP="00DC7625">
      <w:pPr>
        <w:jc w:val="right"/>
      </w:pPr>
      <w:r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2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УТВЕРЖДАЮ</w:t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______________ Игохин С.В.</w:t>
      </w:r>
    </w:p>
    <w:p w:rsidR="00BD56E2" w:rsidRDefault="00964DEA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«___» ___________201</w:t>
      </w:r>
      <w:r w:rsidR="006C2BD2">
        <w:rPr>
          <w:rFonts w:ascii="Times New Roman" w:hAnsi="Times New Roman" w:cs="Times New Roman"/>
          <w:spacing w:val="-10"/>
          <w:sz w:val="28"/>
          <w:szCs w:val="28"/>
        </w:rPr>
        <w:t>9</w:t>
      </w:r>
      <w:r w:rsidR="00BD56E2">
        <w:rPr>
          <w:rFonts w:ascii="Times New Roman" w:hAnsi="Times New Roman" w:cs="Times New Roman"/>
          <w:spacing w:val="-10"/>
          <w:sz w:val="28"/>
          <w:szCs w:val="28"/>
        </w:rPr>
        <w:t>г.</w:t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  <w:r>
        <w:rPr>
          <w:rFonts w:ascii="Times New Roman" w:hAnsi="Times New Roman" w:cs="Times New Roman"/>
          <w:b/>
          <w:spacing w:val="-10"/>
          <w:sz w:val="36"/>
          <w:szCs w:val="36"/>
        </w:rPr>
        <w:t>СТАНДАРТ</w:t>
      </w:r>
    </w:p>
    <w:p w:rsidR="00BD56E2" w:rsidRDefault="0043081C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  <w:r>
        <w:rPr>
          <w:rFonts w:ascii="Times New Roman" w:hAnsi="Times New Roman" w:cs="Times New Roman"/>
          <w:b/>
          <w:spacing w:val="-10"/>
          <w:sz w:val="36"/>
          <w:szCs w:val="36"/>
        </w:rPr>
        <w:t>«</w:t>
      </w:r>
      <w:r w:rsidR="00C132F1">
        <w:rPr>
          <w:rFonts w:ascii="Times New Roman" w:hAnsi="Times New Roman" w:cs="Times New Roman"/>
          <w:b/>
          <w:spacing w:val="-10"/>
          <w:sz w:val="36"/>
          <w:szCs w:val="36"/>
        </w:rPr>
        <w:t xml:space="preserve">Адаптация </w:t>
      </w:r>
      <w:r w:rsidR="00BD56E2">
        <w:rPr>
          <w:rFonts w:ascii="Times New Roman" w:hAnsi="Times New Roman" w:cs="Times New Roman"/>
          <w:b/>
          <w:spacing w:val="-10"/>
          <w:sz w:val="36"/>
          <w:szCs w:val="36"/>
        </w:rPr>
        <w:t xml:space="preserve"> персонала</w:t>
      </w:r>
      <w:r>
        <w:rPr>
          <w:rFonts w:ascii="Times New Roman" w:hAnsi="Times New Roman" w:cs="Times New Roman"/>
          <w:b/>
          <w:spacing w:val="-10"/>
          <w:sz w:val="36"/>
          <w:szCs w:val="36"/>
        </w:rPr>
        <w:t>»</w:t>
      </w:r>
      <w:r w:rsidR="00BD56E2">
        <w:rPr>
          <w:rFonts w:ascii="Times New Roman" w:hAnsi="Times New Roman" w:cs="Times New Roman"/>
          <w:b/>
          <w:spacing w:val="-10"/>
          <w:sz w:val="36"/>
          <w:szCs w:val="36"/>
        </w:rPr>
        <w:t>.</w:t>
      </w:r>
    </w:p>
    <w:p w:rsidR="00BD56E2" w:rsidRDefault="00BD56E2" w:rsidP="00BD56E2">
      <w:pPr>
        <w:spacing w:after="0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DC7625" w:rsidRDefault="00DC7625" w:rsidP="00AF0B8D">
      <w:pPr>
        <w:spacing w:after="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AF0B8D" w:rsidRPr="00C31078" w:rsidRDefault="00AF0B8D" w:rsidP="00AF0B8D">
      <w:pPr>
        <w:spacing w:after="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C31078">
        <w:rPr>
          <w:rFonts w:ascii="Times New Roman" w:hAnsi="Times New Roman" w:cs="Times New Roman"/>
          <w:b/>
          <w:spacing w:val="-10"/>
          <w:sz w:val="28"/>
          <w:szCs w:val="28"/>
        </w:rPr>
        <w:t>Условные сокращения:</w:t>
      </w:r>
    </w:p>
    <w:p w:rsidR="00AF0B8D" w:rsidRPr="00C31078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AF0B8D" w:rsidRPr="00C31078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AF0B8D" w:rsidRPr="0071746B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1746B">
        <w:rPr>
          <w:rFonts w:ascii="Times New Roman" w:hAnsi="Times New Roman" w:cs="Times New Roman"/>
          <w:spacing w:val="-10"/>
          <w:sz w:val="28"/>
          <w:szCs w:val="28"/>
        </w:rPr>
        <w:t>ГД – генеральный директор</w:t>
      </w:r>
    </w:p>
    <w:p w:rsidR="00AF0B8D" w:rsidRPr="0071746B" w:rsidRDefault="00964DEA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ИД – исполнительны</w:t>
      </w:r>
      <w:r w:rsidR="00AF0B8D" w:rsidRPr="0071746B">
        <w:rPr>
          <w:rFonts w:ascii="Times New Roman" w:hAnsi="Times New Roman" w:cs="Times New Roman"/>
          <w:spacing w:val="-10"/>
          <w:sz w:val="28"/>
          <w:szCs w:val="28"/>
        </w:rPr>
        <w:t>й директор</w:t>
      </w:r>
    </w:p>
    <w:p w:rsidR="00AF0B8D" w:rsidRPr="001A4F1D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1746B">
        <w:rPr>
          <w:rFonts w:ascii="Times New Roman" w:hAnsi="Times New Roman" w:cs="Times New Roman"/>
          <w:spacing w:val="-10"/>
          <w:sz w:val="28"/>
          <w:szCs w:val="28"/>
        </w:rPr>
        <w:t>ДпМ- Директор по маркетингу</w:t>
      </w:r>
    </w:p>
    <w:p w:rsidR="00BF262B" w:rsidRPr="001A4F1D" w:rsidRDefault="00BF262B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A4F1D">
        <w:rPr>
          <w:rFonts w:ascii="Times New Roman" w:hAnsi="Times New Roman" w:cs="Times New Roman"/>
          <w:spacing w:val="-10"/>
          <w:sz w:val="28"/>
          <w:szCs w:val="28"/>
        </w:rPr>
        <w:t>ГБ – главный бухгалтер</w:t>
      </w:r>
    </w:p>
    <w:p w:rsidR="00BF262B" w:rsidRPr="001A4F1D" w:rsidRDefault="00BF262B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A4F1D">
        <w:rPr>
          <w:rFonts w:ascii="Times New Roman" w:hAnsi="Times New Roman" w:cs="Times New Roman"/>
          <w:spacing w:val="-10"/>
          <w:sz w:val="28"/>
          <w:szCs w:val="28"/>
        </w:rPr>
        <w:t>МП –менеджер по персоналу</w:t>
      </w:r>
    </w:p>
    <w:p w:rsidR="00AF0B8D" w:rsidRPr="001A4F1D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A4F1D">
        <w:rPr>
          <w:rFonts w:ascii="Times New Roman" w:hAnsi="Times New Roman" w:cs="Times New Roman"/>
          <w:spacing w:val="-10"/>
          <w:sz w:val="28"/>
          <w:szCs w:val="28"/>
        </w:rPr>
        <w:t>УК – управляющий клуба</w:t>
      </w:r>
    </w:p>
    <w:p w:rsidR="00AF0B8D" w:rsidRPr="001A4F1D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A4F1D">
        <w:rPr>
          <w:rFonts w:ascii="Times New Roman" w:hAnsi="Times New Roman" w:cs="Times New Roman"/>
          <w:spacing w:val="-10"/>
          <w:sz w:val="28"/>
          <w:szCs w:val="28"/>
        </w:rPr>
        <w:t>МПФ – менеджер по продажам фитнес</w:t>
      </w:r>
    </w:p>
    <w:p w:rsidR="00AF0B8D" w:rsidRPr="001A4F1D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A4F1D">
        <w:rPr>
          <w:rFonts w:ascii="Times New Roman" w:hAnsi="Times New Roman" w:cs="Times New Roman"/>
          <w:spacing w:val="-10"/>
          <w:sz w:val="28"/>
          <w:szCs w:val="28"/>
        </w:rPr>
        <w:t>А-администратор</w:t>
      </w:r>
    </w:p>
    <w:p w:rsidR="00AF0B8D" w:rsidRPr="001A4F1D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A4F1D">
        <w:rPr>
          <w:rFonts w:ascii="Times New Roman" w:hAnsi="Times New Roman" w:cs="Times New Roman"/>
          <w:spacing w:val="-10"/>
          <w:sz w:val="28"/>
          <w:szCs w:val="28"/>
        </w:rPr>
        <w:t>СТ- старщий тренер</w:t>
      </w:r>
    </w:p>
    <w:p w:rsidR="00AF0B8D" w:rsidRPr="001A4F1D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A4F1D">
        <w:rPr>
          <w:rFonts w:ascii="Times New Roman" w:hAnsi="Times New Roman" w:cs="Times New Roman"/>
          <w:spacing w:val="-10"/>
          <w:sz w:val="28"/>
          <w:szCs w:val="28"/>
        </w:rPr>
        <w:t>Т– тренер</w:t>
      </w:r>
    </w:p>
    <w:p w:rsidR="00AF0B8D" w:rsidRPr="001A4F1D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A4F1D">
        <w:rPr>
          <w:rFonts w:ascii="Times New Roman" w:hAnsi="Times New Roman" w:cs="Times New Roman"/>
          <w:spacing w:val="-10"/>
          <w:sz w:val="28"/>
          <w:szCs w:val="28"/>
        </w:rPr>
        <w:t>ФК – фитнес консультант</w:t>
      </w:r>
    </w:p>
    <w:p w:rsidR="00AF0B8D" w:rsidRPr="001A4F1D" w:rsidRDefault="00AF0B8D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A4F1D">
        <w:rPr>
          <w:rFonts w:ascii="Times New Roman" w:hAnsi="Times New Roman" w:cs="Times New Roman"/>
          <w:spacing w:val="-10"/>
          <w:sz w:val="28"/>
          <w:szCs w:val="28"/>
        </w:rPr>
        <w:t>СМ – сервис менеджер</w:t>
      </w:r>
    </w:p>
    <w:p w:rsidR="00BF262B" w:rsidRPr="001A4F1D" w:rsidRDefault="00BF262B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A4F1D">
        <w:rPr>
          <w:rFonts w:ascii="Times New Roman" w:hAnsi="Times New Roman" w:cs="Times New Roman"/>
          <w:spacing w:val="-10"/>
          <w:sz w:val="28"/>
          <w:szCs w:val="28"/>
        </w:rPr>
        <w:t>М – маркетолог</w:t>
      </w:r>
    </w:p>
    <w:p w:rsidR="00BF262B" w:rsidRPr="001A4F1D" w:rsidRDefault="00BF262B" w:rsidP="00AF0B8D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A4F1D">
        <w:rPr>
          <w:rFonts w:ascii="Times New Roman" w:hAnsi="Times New Roman" w:cs="Times New Roman"/>
          <w:spacing w:val="-10"/>
          <w:sz w:val="28"/>
          <w:szCs w:val="28"/>
        </w:rPr>
        <w:t>СММ – менеджер СММ</w:t>
      </w:r>
    </w:p>
    <w:p w:rsidR="00AF0B8D" w:rsidRPr="001275EE" w:rsidRDefault="00BD4BE9" w:rsidP="001275EE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A4F1D">
        <w:rPr>
          <w:rFonts w:ascii="Times New Roman" w:hAnsi="Times New Roman" w:cs="Times New Roman"/>
          <w:spacing w:val="-10"/>
          <w:sz w:val="28"/>
          <w:szCs w:val="28"/>
        </w:rPr>
        <w:t>Н- наставник</w:t>
      </w:r>
    </w:p>
    <w:p w:rsidR="00CB0D41" w:rsidRPr="00F90629" w:rsidRDefault="00CB0D41" w:rsidP="00CB0D4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F90629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1.Общие положения</w:t>
      </w:r>
    </w:p>
    <w:p w:rsidR="00CB0D41" w:rsidRDefault="00CB0D41" w:rsidP="00B118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CB0D41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1.1.Базовые принципы</w:t>
      </w:r>
      <w:r w:rsidR="00CE107C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и цели.</w:t>
      </w:r>
    </w:p>
    <w:p w:rsidR="00C132F1" w:rsidRPr="008A51D9" w:rsidRDefault="00C132F1" w:rsidP="00C132F1">
      <w:pPr>
        <w:spacing w:after="0" w:line="240" w:lineRule="auto"/>
        <w:ind w:firstLine="709"/>
        <w:jc w:val="both"/>
        <w:rPr>
          <w:rFonts w:ascii="Georgia" w:hAnsi="Georgia"/>
          <w:sz w:val="24"/>
          <w:szCs w:val="24"/>
        </w:rPr>
      </w:pPr>
      <w:r w:rsidRPr="008A51D9">
        <w:rPr>
          <w:rFonts w:ascii="Georgia" w:hAnsi="Georgia"/>
          <w:b/>
          <w:bCs/>
          <w:sz w:val="24"/>
          <w:szCs w:val="24"/>
        </w:rPr>
        <w:t>Адаптация</w:t>
      </w:r>
      <w:r w:rsidRPr="008A51D9">
        <w:rPr>
          <w:rFonts w:ascii="Georgia" w:hAnsi="Georgia"/>
          <w:sz w:val="24"/>
          <w:szCs w:val="24"/>
        </w:rPr>
        <w:t> — это процесс ознакомления работника с новой организацией и изменения его поведения в соответствии с требованиями и правилами организационной культуры новой компании.</w:t>
      </w:r>
    </w:p>
    <w:p w:rsidR="008A51D9" w:rsidRPr="008A51D9" w:rsidRDefault="008A51D9" w:rsidP="004D5843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8A51D9" w:rsidRPr="008A51D9" w:rsidRDefault="008A51D9" w:rsidP="008A51D9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A51D9">
        <w:rPr>
          <w:rFonts w:ascii="Georgia" w:hAnsi="Georgia"/>
          <w:sz w:val="24"/>
          <w:szCs w:val="24"/>
        </w:rPr>
        <w:t xml:space="preserve">Цели адаптации: максимально быстро «ввести в эксплуатацию» и получить результат от «новичка», а также как можно раньше расставаться с неэффективными </w:t>
      </w:r>
    </w:p>
    <w:p w:rsidR="008A51D9" w:rsidRPr="008A51D9" w:rsidRDefault="008A51D9" w:rsidP="008A51D9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A51D9">
        <w:rPr>
          <w:rFonts w:ascii="Georgia" w:hAnsi="Georgia"/>
          <w:sz w:val="24"/>
          <w:szCs w:val="24"/>
        </w:rPr>
        <w:t>работниками.</w:t>
      </w:r>
    </w:p>
    <w:p w:rsidR="00221E8C" w:rsidRDefault="00221E8C" w:rsidP="004D5843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8A51D9" w:rsidRPr="00221E8C" w:rsidRDefault="00221E8C" w:rsidP="004D5843">
      <w:pPr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221E8C">
        <w:rPr>
          <w:rFonts w:ascii="Georgia" w:hAnsi="Georgia" w:cs="Arial"/>
          <w:sz w:val="24"/>
          <w:szCs w:val="24"/>
        </w:rPr>
        <w:t>Процедура адаптации работников направлена:</w:t>
      </w:r>
    </w:p>
    <w:p w:rsidR="008A51D9" w:rsidRPr="008A51D9" w:rsidRDefault="004D5843" w:rsidP="0080472E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Arial"/>
          <w:color w:val="000000"/>
          <w:sz w:val="24"/>
          <w:szCs w:val="24"/>
        </w:rPr>
      </w:pPr>
      <w:r w:rsidRPr="008A51D9">
        <w:rPr>
          <w:rFonts w:ascii="Georgia" w:eastAsia="Times New Roman" w:hAnsi="Georgia" w:cs="Arial"/>
          <w:color w:val="000000"/>
          <w:sz w:val="24"/>
          <w:szCs w:val="24"/>
        </w:rPr>
        <w:t>Достижение необходимой эффективности работы в минимальные сроки</w:t>
      </w:r>
      <w:r w:rsidR="00221E8C">
        <w:rPr>
          <w:rFonts w:ascii="Georgia" w:eastAsia="Times New Roman" w:hAnsi="Georgia" w:cs="Arial"/>
          <w:color w:val="000000"/>
          <w:sz w:val="24"/>
          <w:szCs w:val="24"/>
        </w:rPr>
        <w:t>.</w:t>
      </w:r>
    </w:p>
    <w:p w:rsidR="004D5843" w:rsidRPr="008A51D9" w:rsidRDefault="004D5843" w:rsidP="0080472E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Arial"/>
          <w:color w:val="000000"/>
          <w:sz w:val="24"/>
          <w:szCs w:val="24"/>
        </w:rPr>
      </w:pPr>
      <w:r w:rsidRPr="008A51D9">
        <w:rPr>
          <w:rFonts w:ascii="Georgia" w:eastAsia="Times New Roman" w:hAnsi="Georgia" w:cs="Arial"/>
          <w:color w:val="000000"/>
          <w:sz w:val="24"/>
          <w:szCs w:val="24"/>
        </w:rPr>
        <w:t>Уменьшение количества возможных ошибок, связанных с освоением функциональных обязанносте</w:t>
      </w:r>
      <w:r w:rsidR="00221E8C">
        <w:rPr>
          <w:rFonts w:ascii="Georgia" w:eastAsia="Times New Roman" w:hAnsi="Georgia" w:cs="Arial"/>
          <w:color w:val="000000"/>
          <w:sz w:val="24"/>
          <w:szCs w:val="24"/>
        </w:rPr>
        <w:t>й.</w:t>
      </w:r>
    </w:p>
    <w:p w:rsidR="008A51D9" w:rsidRDefault="004D5843" w:rsidP="0080472E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Arial"/>
          <w:color w:val="000000"/>
          <w:sz w:val="24"/>
          <w:szCs w:val="24"/>
        </w:rPr>
      </w:pPr>
      <w:r w:rsidRPr="008A51D9">
        <w:rPr>
          <w:rFonts w:ascii="Georgia" w:eastAsia="Times New Roman" w:hAnsi="Georgia" w:cs="Arial"/>
          <w:color w:val="000000"/>
          <w:sz w:val="24"/>
          <w:szCs w:val="24"/>
        </w:rPr>
        <w:t>Снижение кол-ва сотрудников, не прошедших испытательный срок</w:t>
      </w:r>
      <w:r w:rsidR="00221E8C">
        <w:rPr>
          <w:rFonts w:ascii="Georgia" w:eastAsia="Times New Roman" w:hAnsi="Georgia" w:cs="Arial"/>
          <w:color w:val="000000"/>
          <w:sz w:val="24"/>
          <w:szCs w:val="24"/>
        </w:rPr>
        <w:t>.</w:t>
      </w:r>
    </w:p>
    <w:p w:rsidR="00221E8C" w:rsidRPr="008A51D9" w:rsidRDefault="00221E8C" w:rsidP="00221E8C">
      <w:pPr>
        <w:pStyle w:val="a6"/>
        <w:spacing w:before="100" w:beforeAutospacing="1" w:after="100" w:afterAutospacing="1" w:line="240" w:lineRule="auto"/>
        <w:ind w:left="360"/>
        <w:textAlignment w:val="center"/>
        <w:rPr>
          <w:rFonts w:ascii="Georgia" w:eastAsia="Times New Roman" w:hAnsi="Georgia" w:cs="Arial"/>
          <w:color w:val="000000"/>
          <w:sz w:val="24"/>
          <w:szCs w:val="24"/>
        </w:rPr>
      </w:pPr>
    </w:p>
    <w:p w:rsidR="004D5843" w:rsidRPr="00221E8C" w:rsidRDefault="004D5843" w:rsidP="0080472E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Arial"/>
          <w:sz w:val="24"/>
          <w:szCs w:val="24"/>
        </w:rPr>
      </w:pPr>
      <w:r w:rsidRPr="008A51D9">
        <w:rPr>
          <w:rFonts w:ascii="Georgia" w:eastAsia="Times New Roman" w:hAnsi="Georgia" w:cs="Arial"/>
          <w:color w:val="000000"/>
          <w:sz w:val="24"/>
          <w:szCs w:val="24"/>
        </w:rPr>
        <w:t xml:space="preserve">Уменьшение количества сотрудников, покинувших компанию в течение первого </w:t>
      </w:r>
      <w:r w:rsidRPr="00221E8C">
        <w:rPr>
          <w:rFonts w:ascii="Georgia" w:eastAsia="Times New Roman" w:hAnsi="Georgia" w:cs="Arial"/>
          <w:color w:val="000000"/>
          <w:sz w:val="24"/>
          <w:szCs w:val="24"/>
        </w:rPr>
        <w:t>года работы</w:t>
      </w:r>
      <w:r w:rsidR="00221E8C">
        <w:rPr>
          <w:rFonts w:ascii="Georgia" w:eastAsia="Times New Roman" w:hAnsi="Georgia" w:cs="Arial"/>
          <w:color w:val="000000"/>
          <w:sz w:val="24"/>
          <w:szCs w:val="24"/>
        </w:rPr>
        <w:t>.</w:t>
      </w:r>
    </w:p>
    <w:p w:rsidR="00221E8C" w:rsidRPr="00221E8C" w:rsidRDefault="00221E8C" w:rsidP="00221E8C">
      <w:pPr>
        <w:pStyle w:val="a6"/>
        <w:numPr>
          <w:ilvl w:val="0"/>
          <w:numId w:val="5"/>
        </w:numPr>
        <w:spacing w:before="60" w:after="60" w:line="240" w:lineRule="auto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>Н</w:t>
      </w:r>
      <w:r w:rsidRPr="00221E8C">
        <w:rPr>
          <w:rFonts w:ascii="Georgia" w:eastAsia="Times New Roman" w:hAnsi="Georgia" w:cs="Arial"/>
          <w:sz w:val="24"/>
          <w:szCs w:val="24"/>
        </w:rPr>
        <w:t>а снижение</w:t>
      </w:r>
      <w:r>
        <w:rPr>
          <w:rFonts w:ascii="Georgia" w:eastAsia="Times New Roman" w:hAnsi="Georgia" w:cs="Arial"/>
          <w:sz w:val="24"/>
          <w:szCs w:val="24"/>
        </w:rPr>
        <w:t xml:space="preserve"> дискомфорта первых дней работы.</w:t>
      </w:r>
    </w:p>
    <w:p w:rsidR="00221E8C" w:rsidRPr="00221E8C" w:rsidRDefault="00221E8C" w:rsidP="00221E8C">
      <w:pPr>
        <w:pStyle w:val="a6"/>
        <w:numPr>
          <w:ilvl w:val="0"/>
          <w:numId w:val="5"/>
        </w:numPr>
        <w:spacing w:before="60" w:after="60" w:line="240" w:lineRule="auto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>Н</w:t>
      </w:r>
      <w:r w:rsidRPr="00221E8C">
        <w:rPr>
          <w:rFonts w:ascii="Georgia" w:eastAsia="Times New Roman" w:hAnsi="Georgia" w:cs="Arial"/>
          <w:sz w:val="24"/>
          <w:szCs w:val="24"/>
        </w:rPr>
        <w:t>а объективную оценку уровня квалификации и потенциала работника.</w:t>
      </w:r>
    </w:p>
    <w:p w:rsidR="00221E8C" w:rsidRPr="00221E8C" w:rsidRDefault="00221E8C" w:rsidP="00221E8C">
      <w:pPr>
        <w:pStyle w:val="a6"/>
        <w:spacing w:before="60" w:after="60" w:line="240" w:lineRule="auto"/>
        <w:ind w:left="360"/>
        <w:jc w:val="both"/>
        <w:rPr>
          <w:rFonts w:ascii="Arial" w:eastAsia="Times New Roman" w:hAnsi="Arial" w:cs="Arial"/>
          <w:color w:val="393939"/>
          <w:sz w:val="20"/>
          <w:szCs w:val="20"/>
        </w:rPr>
      </w:pPr>
    </w:p>
    <w:p w:rsidR="008A51D9" w:rsidRPr="008A51D9" w:rsidRDefault="008A51D9" w:rsidP="008A51D9">
      <w:pPr>
        <w:spacing w:after="0" w:line="240" w:lineRule="auto"/>
        <w:rPr>
          <w:rFonts w:ascii="Georgia" w:eastAsia="Times New Roman" w:hAnsi="Georgia" w:cs="Arial"/>
          <w:b/>
          <w:color w:val="000000"/>
          <w:sz w:val="24"/>
          <w:szCs w:val="24"/>
        </w:rPr>
      </w:pPr>
      <w:r w:rsidRPr="008A51D9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Выгоды сотрудников</w:t>
      </w:r>
      <w:r w:rsidRPr="008A51D9">
        <w:rPr>
          <w:rFonts w:ascii="Georgia" w:eastAsia="Times New Roman" w:hAnsi="Georgia" w:cs="Arial"/>
          <w:b/>
          <w:color w:val="000000"/>
          <w:sz w:val="24"/>
          <w:szCs w:val="24"/>
        </w:rPr>
        <w:t> после прохождения адаптации являются:</w:t>
      </w:r>
    </w:p>
    <w:p w:rsidR="008A51D9" w:rsidRDefault="008A51D9" w:rsidP="0080472E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Arial"/>
          <w:color w:val="000000"/>
          <w:sz w:val="24"/>
          <w:szCs w:val="24"/>
        </w:rPr>
      </w:pPr>
      <w:r w:rsidRPr="008A51D9">
        <w:rPr>
          <w:rFonts w:ascii="Georgia" w:eastAsia="Times New Roman" w:hAnsi="Georgia" w:cs="Arial"/>
          <w:color w:val="000000"/>
          <w:sz w:val="24"/>
          <w:szCs w:val="24"/>
        </w:rPr>
        <w:lastRenderedPageBreak/>
        <w:t>Получение полной информации, требуемой для эффективной работы;</w:t>
      </w:r>
    </w:p>
    <w:p w:rsidR="008A51D9" w:rsidRDefault="008A51D9" w:rsidP="0080472E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Arial"/>
          <w:color w:val="000000"/>
          <w:sz w:val="24"/>
          <w:szCs w:val="24"/>
        </w:rPr>
      </w:pPr>
      <w:r w:rsidRPr="008A51D9">
        <w:rPr>
          <w:rFonts w:ascii="Georgia" w:eastAsia="Times New Roman" w:hAnsi="Georgia" w:cs="Arial"/>
          <w:color w:val="000000"/>
          <w:sz w:val="24"/>
          <w:szCs w:val="24"/>
        </w:rPr>
        <w:t>Снижение уровня неопределенности и беспокойства;</w:t>
      </w:r>
    </w:p>
    <w:p w:rsidR="008A51D9" w:rsidRDefault="008A51D9" w:rsidP="0080472E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Arial"/>
          <w:color w:val="000000"/>
          <w:sz w:val="24"/>
          <w:szCs w:val="24"/>
        </w:rPr>
      </w:pPr>
      <w:r w:rsidRPr="008A51D9">
        <w:rPr>
          <w:rFonts w:ascii="Georgia" w:eastAsia="Times New Roman" w:hAnsi="Georgia" w:cs="Arial"/>
          <w:color w:val="000000"/>
          <w:sz w:val="24"/>
          <w:szCs w:val="24"/>
        </w:rPr>
        <w:t>Повышение удовлетворенности работой и развитие позитивного отношения к компании в целом;</w:t>
      </w:r>
    </w:p>
    <w:p w:rsidR="008A51D9" w:rsidRDefault="008A51D9" w:rsidP="0080472E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Arial"/>
          <w:color w:val="000000"/>
          <w:sz w:val="24"/>
          <w:szCs w:val="24"/>
        </w:rPr>
      </w:pPr>
      <w:r w:rsidRPr="008A51D9">
        <w:rPr>
          <w:rFonts w:ascii="Georgia" w:eastAsia="Times New Roman" w:hAnsi="Georgia" w:cs="Arial"/>
          <w:color w:val="000000"/>
          <w:sz w:val="24"/>
          <w:szCs w:val="24"/>
        </w:rPr>
        <w:t>Освоение основных норм корпоративной культуры и правил поведения;</w:t>
      </w:r>
    </w:p>
    <w:p w:rsidR="008A51D9" w:rsidRDefault="008A51D9" w:rsidP="0080472E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Arial"/>
          <w:color w:val="000000"/>
          <w:sz w:val="24"/>
          <w:szCs w:val="24"/>
        </w:rPr>
      </w:pPr>
      <w:r w:rsidRPr="008A51D9">
        <w:rPr>
          <w:rFonts w:ascii="Georgia" w:eastAsia="Times New Roman" w:hAnsi="Georgia" w:cs="Arial"/>
          <w:color w:val="000000"/>
          <w:sz w:val="24"/>
          <w:szCs w:val="24"/>
        </w:rPr>
        <w:t>Выстраивание системы взаимодействия с коллегами;</w:t>
      </w:r>
    </w:p>
    <w:p w:rsidR="008A51D9" w:rsidRPr="008A51D9" w:rsidRDefault="008A51D9" w:rsidP="0080472E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Arial"/>
          <w:color w:val="000000"/>
          <w:sz w:val="24"/>
          <w:szCs w:val="24"/>
        </w:rPr>
      </w:pPr>
      <w:r w:rsidRPr="008A51D9">
        <w:rPr>
          <w:rFonts w:ascii="Georgia" w:eastAsia="Times New Roman" w:hAnsi="Georgia" w:cs="Arial"/>
          <w:color w:val="000000"/>
          <w:sz w:val="24"/>
          <w:szCs w:val="24"/>
        </w:rPr>
        <w:t>Получение эффективной обратной связи от наставника и линейного руководителя по итогам испытательного срока;</w:t>
      </w:r>
    </w:p>
    <w:p w:rsidR="008A51D9" w:rsidRPr="008A51D9" w:rsidRDefault="008A51D9" w:rsidP="008A51D9">
      <w:pPr>
        <w:spacing w:after="0" w:line="240" w:lineRule="auto"/>
        <w:rPr>
          <w:rFonts w:ascii="Georgia" w:eastAsia="Times New Roman" w:hAnsi="Georgia" w:cs="Arial"/>
          <w:b/>
          <w:color w:val="000000"/>
          <w:sz w:val="24"/>
          <w:szCs w:val="24"/>
        </w:rPr>
      </w:pPr>
      <w:r w:rsidRPr="008A51D9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Выгоды компании</w:t>
      </w:r>
      <w:r w:rsidRPr="008A51D9">
        <w:rPr>
          <w:rFonts w:ascii="Georgia" w:eastAsia="Times New Roman" w:hAnsi="Georgia" w:cs="Arial"/>
          <w:b/>
          <w:color w:val="000000"/>
          <w:sz w:val="24"/>
          <w:szCs w:val="24"/>
        </w:rPr>
        <w:t> с выстроенной системой адаптации, являются:</w:t>
      </w:r>
    </w:p>
    <w:p w:rsidR="008A51D9" w:rsidRDefault="008A51D9" w:rsidP="0080472E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Arial"/>
          <w:color w:val="000000"/>
          <w:sz w:val="24"/>
          <w:szCs w:val="24"/>
        </w:rPr>
      </w:pPr>
      <w:r w:rsidRPr="008A51D9">
        <w:rPr>
          <w:rFonts w:ascii="Georgia" w:eastAsia="Times New Roman" w:hAnsi="Georgia" w:cs="Arial"/>
          <w:color w:val="000000"/>
          <w:sz w:val="24"/>
          <w:szCs w:val="24"/>
        </w:rPr>
        <w:t>Создание механизма оценки профессиональных и управленческих компетенций сотрудника и его потенциала по итогам работы в первые месяцы;</w:t>
      </w:r>
    </w:p>
    <w:p w:rsidR="008A51D9" w:rsidRDefault="008A51D9" w:rsidP="0080472E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Arial"/>
          <w:color w:val="000000"/>
          <w:sz w:val="24"/>
          <w:szCs w:val="24"/>
        </w:rPr>
      </w:pPr>
      <w:r w:rsidRPr="008A51D9">
        <w:rPr>
          <w:rFonts w:ascii="Georgia" w:eastAsia="Times New Roman" w:hAnsi="Georgia" w:cs="Arial"/>
          <w:color w:val="000000"/>
          <w:sz w:val="24"/>
          <w:szCs w:val="24"/>
        </w:rPr>
        <w:t>Выявление недостатков существующей в компании системы подбора;</w:t>
      </w:r>
    </w:p>
    <w:p w:rsidR="008A51D9" w:rsidRDefault="008A51D9" w:rsidP="0080472E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Arial"/>
          <w:color w:val="000000"/>
          <w:sz w:val="24"/>
          <w:szCs w:val="24"/>
        </w:rPr>
      </w:pPr>
      <w:r w:rsidRPr="008A51D9">
        <w:rPr>
          <w:rFonts w:ascii="Georgia" w:eastAsia="Times New Roman" w:hAnsi="Georgia" w:cs="Arial"/>
          <w:color w:val="000000"/>
          <w:sz w:val="24"/>
          <w:szCs w:val="24"/>
        </w:rPr>
        <w:t>Развитие управленческих компетенций наставников и линейных руководителей;</w:t>
      </w:r>
    </w:p>
    <w:p w:rsidR="008A51D9" w:rsidRDefault="008A51D9" w:rsidP="0080472E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Arial"/>
          <w:color w:val="000000"/>
          <w:sz w:val="24"/>
          <w:szCs w:val="24"/>
        </w:rPr>
      </w:pPr>
      <w:r w:rsidRPr="008A51D9">
        <w:rPr>
          <w:rFonts w:ascii="Georgia" w:eastAsia="Times New Roman" w:hAnsi="Georgia" w:cs="Arial"/>
          <w:color w:val="000000"/>
          <w:sz w:val="24"/>
          <w:szCs w:val="24"/>
        </w:rPr>
        <w:t>Обоснование кадровых решений в отношении как новичка, так и наставников после окончания адаптационного периода;</w:t>
      </w:r>
    </w:p>
    <w:p w:rsidR="008A51D9" w:rsidRPr="008A51D9" w:rsidRDefault="008A51D9" w:rsidP="0080472E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Arial"/>
          <w:color w:val="000000"/>
          <w:sz w:val="24"/>
          <w:szCs w:val="24"/>
        </w:rPr>
      </w:pPr>
      <w:r w:rsidRPr="008A51D9">
        <w:rPr>
          <w:rFonts w:ascii="Georgia" w:eastAsia="Times New Roman" w:hAnsi="Georgia" w:cs="Arial"/>
          <w:color w:val="000000"/>
          <w:sz w:val="24"/>
          <w:szCs w:val="24"/>
        </w:rPr>
        <w:t>Повышение лояльности сотрудника компании как работодателю.</w:t>
      </w:r>
    </w:p>
    <w:p w:rsidR="00CB0D41" w:rsidRPr="001275EE" w:rsidRDefault="00CB0D41" w:rsidP="001275EE">
      <w:pPr>
        <w:spacing w:after="0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CB0D41" w:rsidRDefault="00CB0D41" w:rsidP="00CB0D41">
      <w:pPr>
        <w:pStyle w:val="a6"/>
        <w:spacing w:after="0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F90629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1.2.Сфера применения</w:t>
      </w:r>
      <w:r w:rsidR="00CE107C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.</w:t>
      </w:r>
    </w:p>
    <w:p w:rsidR="008A51D9" w:rsidRPr="00221E8C" w:rsidRDefault="008A51D9" w:rsidP="00CB0D41">
      <w:pPr>
        <w:pStyle w:val="a6"/>
        <w:spacing w:after="0"/>
        <w:jc w:val="center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221E8C" w:rsidRPr="00221E8C" w:rsidRDefault="00221E8C" w:rsidP="00221E8C">
      <w:pPr>
        <w:pStyle w:val="a7"/>
        <w:spacing w:before="60" w:beforeAutospacing="0" w:after="60" w:afterAutospacing="0"/>
        <w:jc w:val="both"/>
        <w:rPr>
          <w:rFonts w:ascii="Georgia" w:hAnsi="Georgia" w:cs="Arial"/>
        </w:rPr>
      </w:pPr>
      <w:r w:rsidRPr="00221E8C">
        <w:rPr>
          <w:rFonts w:ascii="Georgia" w:hAnsi="Georgia" w:cs="Arial"/>
        </w:rPr>
        <w:t>Настоящий стандарт устанавливает организацию и порядок проведения п</w:t>
      </w:r>
      <w:r w:rsidR="002A0D42">
        <w:rPr>
          <w:rFonts w:ascii="Georgia" w:hAnsi="Georgia" w:cs="Arial"/>
        </w:rPr>
        <w:t>роцесса адаптации в клубе</w:t>
      </w:r>
      <w:r>
        <w:rPr>
          <w:rFonts w:ascii="Georgia" w:hAnsi="Georgia" w:cs="Arial"/>
        </w:rPr>
        <w:t xml:space="preserve"> вновь принятых сотрудников.</w:t>
      </w:r>
    </w:p>
    <w:p w:rsidR="00221E8C" w:rsidRDefault="00221E8C" w:rsidP="00221E8C">
      <w:pPr>
        <w:spacing w:before="60" w:after="60" w:line="240" w:lineRule="auto"/>
        <w:jc w:val="both"/>
        <w:rPr>
          <w:rFonts w:ascii="Georgia" w:eastAsia="Times New Roman" w:hAnsi="Georgia" w:cs="Arial"/>
          <w:sz w:val="24"/>
          <w:szCs w:val="24"/>
        </w:rPr>
      </w:pPr>
      <w:r w:rsidRPr="00221E8C">
        <w:rPr>
          <w:rFonts w:ascii="Georgia" w:eastAsia="Times New Roman" w:hAnsi="Georgia" w:cs="Arial"/>
          <w:sz w:val="24"/>
          <w:szCs w:val="24"/>
        </w:rPr>
        <w:t>Стандарт предназначен для руководителей структурных подраз</w:t>
      </w:r>
      <w:r>
        <w:rPr>
          <w:rFonts w:ascii="Georgia" w:eastAsia="Times New Roman" w:hAnsi="Georgia" w:cs="Arial"/>
          <w:sz w:val="24"/>
          <w:szCs w:val="24"/>
        </w:rPr>
        <w:t xml:space="preserve">делений, </w:t>
      </w:r>
    </w:p>
    <w:p w:rsidR="00221E8C" w:rsidRPr="00221E8C" w:rsidRDefault="00221E8C" w:rsidP="00221E8C">
      <w:pPr>
        <w:spacing w:before="60" w:after="60" w:line="240" w:lineRule="auto"/>
        <w:jc w:val="both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>сотрудников клуба</w:t>
      </w:r>
      <w:r w:rsidR="00147F09">
        <w:rPr>
          <w:rFonts w:ascii="Georgia" w:eastAsia="Times New Roman" w:hAnsi="Georgia" w:cs="Arial"/>
          <w:sz w:val="24"/>
          <w:szCs w:val="24"/>
        </w:rPr>
        <w:t>.</w:t>
      </w:r>
    </w:p>
    <w:p w:rsidR="00622261" w:rsidRPr="0071746B" w:rsidRDefault="00622261" w:rsidP="00221E8C">
      <w:pPr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Участниками </w:t>
      </w:r>
      <w:r w:rsidRPr="001A4F1D">
        <w:rPr>
          <w:rFonts w:ascii="Georgia" w:eastAsia="Times New Roman" w:hAnsi="Georgia" w:cs="Times New Roman"/>
          <w:color w:val="000000"/>
          <w:sz w:val="24"/>
          <w:szCs w:val="24"/>
        </w:rPr>
        <w:t xml:space="preserve">данного бизнес процесса являются генеральный директор, </w:t>
      </w:r>
      <w:r w:rsidR="001275EE">
        <w:rPr>
          <w:rFonts w:ascii="Georgia" w:eastAsia="Times New Roman" w:hAnsi="Georgia" w:cs="Times New Roman"/>
          <w:color w:val="000000"/>
          <w:sz w:val="24"/>
          <w:szCs w:val="24"/>
        </w:rPr>
        <w:t>исполнительны</w:t>
      </w:r>
      <w:r w:rsidR="00D71EF5" w:rsidRPr="001A4F1D">
        <w:rPr>
          <w:rFonts w:ascii="Georgia" w:eastAsia="Times New Roman" w:hAnsi="Georgia" w:cs="Times New Roman"/>
          <w:color w:val="000000"/>
          <w:sz w:val="24"/>
          <w:szCs w:val="24"/>
        </w:rPr>
        <w:t>й директор</w:t>
      </w:r>
      <w:r w:rsidRPr="001A4F1D">
        <w:rPr>
          <w:rFonts w:ascii="Georgia" w:eastAsia="Times New Roman" w:hAnsi="Georgia" w:cs="Times New Roman"/>
          <w:color w:val="000000"/>
          <w:sz w:val="24"/>
          <w:szCs w:val="24"/>
        </w:rPr>
        <w:t>,</w:t>
      </w:r>
      <w:r w:rsidR="00D71EF5" w:rsidRPr="001A4F1D">
        <w:rPr>
          <w:rFonts w:ascii="Georgia" w:eastAsia="Times New Roman" w:hAnsi="Georgia" w:cs="Times New Roman"/>
          <w:color w:val="000000"/>
          <w:sz w:val="24"/>
          <w:szCs w:val="24"/>
        </w:rPr>
        <w:t xml:space="preserve"> директор по маркетингу</w:t>
      </w:r>
      <w:r w:rsidR="00AE47FF" w:rsidRPr="001A4F1D">
        <w:rPr>
          <w:rFonts w:ascii="Georgia" w:eastAsia="Times New Roman" w:hAnsi="Georgia" w:cs="Times New Roman"/>
          <w:color w:val="000000"/>
          <w:sz w:val="24"/>
          <w:szCs w:val="24"/>
        </w:rPr>
        <w:t xml:space="preserve">, </w:t>
      </w:r>
      <w:r w:rsidRPr="001A4F1D">
        <w:rPr>
          <w:rFonts w:ascii="Georgia" w:eastAsia="Times New Roman" w:hAnsi="Georgia" w:cs="Times New Roman"/>
          <w:color w:val="000000"/>
          <w:sz w:val="24"/>
          <w:szCs w:val="24"/>
        </w:rPr>
        <w:t>управляющий клуба</w:t>
      </w:r>
      <w:r w:rsidR="002025F1" w:rsidRPr="001A4F1D">
        <w:rPr>
          <w:rFonts w:ascii="Georgia" w:eastAsia="Times New Roman" w:hAnsi="Georgia" w:cs="Times New Roman"/>
          <w:color w:val="000000"/>
          <w:sz w:val="24"/>
          <w:szCs w:val="24"/>
        </w:rPr>
        <w:t>, сервис менеджер , главный бухгалтер, менеджер по персоналу, старший тренер</w:t>
      </w:r>
      <w:r w:rsidR="001275EE">
        <w:rPr>
          <w:rFonts w:ascii="Georgia" w:eastAsia="Times New Roman" w:hAnsi="Georgia" w:cs="Times New Roman"/>
          <w:color w:val="000000"/>
          <w:sz w:val="24"/>
          <w:szCs w:val="24"/>
        </w:rPr>
        <w:t>, старший фитнес-консультант</w:t>
      </w:r>
    </w:p>
    <w:p w:rsidR="00AE47FF" w:rsidRPr="0071746B" w:rsidRDefault="007F63EE" w:rsidP="004E3C8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Куратор за содержанием</w:t>
      </w:r>
      <w:r w:rsidR="00AE47FF" w:rsidRPr="0071746B">
        <w:rPr>
          <w:rFonts w:ascii="Georgia" w:eastAsia="Times New Roman" w:hAnsi="Georgia" w:cs="Times New Roman"/>
          <w:color w:val="000000"/>
          <w:sz w:val="24"/>
          <w:szCs w:val="24"/>
        </w:rPr>
        <w:t>, измен</w:t>
      </w:r>
      <w:r w:rsidR="001275EE">
        <w:rPr>
          <w:rFonts w:ascii="Georgia" w:eastAsia="Times New Roman" w:hAnsi="Georgia" w:cs="Times New Roman"/>
          <w:color w:val="000000"/>
          <w:sz w:val="24"/>
          <w:szCs w:val="24"/>
        </w:rPr>
        <w:t xml:space="preserve">ениями и внедрением Стандарта  </w:t>
      </w:r>
      <w:r w:rsidR="00AE47FF" w:rsidRPr="0071746B">
        <w:rPr>
          <w:rFonts w:ascii="Georgia" w:eastAsia="Times New Roman" w:hAnsi="Georgia" w:cs="Times New Roman"/>
          <w:color w:val="000000"/>
          <w:sz w:val="24"/>
          <w:szCs w:val="24"/>
        </w:rPr>
        <w:t>«Броско</w:t>
      </w:r>
      <w:r w:rsidR="001275EE">
        <w:rPr>
          <w:rFonts w:ascii="Georgia" w:eastAsia="Times New Roman" w:hAnsi="Georgia" w:cs="Times New Roman"/>
          <w:color w:val="000000"/>
          <w:sz w:val="24"/>
          <w:szCs w:val="24"/>
        </w:rPr>
        <w:t xml:space="preserve"> фитнес» - менеджер по персоналу</w:t>
      </w:r>
      <w:r w:rsidR="00AE47FF" w:rsidRPr="0071746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4E3C8F" w:rsidRDefault="00A500EA" w:rsidP="004E3C8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A4F1D">
        <w:rPr>
          <w:rFonts w:ascii="Georgia" w:eastAsia="Times New Roman" w:hAnsi="Georgia" w:cs="Times New Roman"/>
          <w:color w:val="000000"/>
          <w:sz w:val="24"/>
          <w:szCs w:val="24"/>
        </w:rPr>
        <w:t>Куратор по</w:t>
      </w:r>
      <w:r w:rsidR="0096689C" w:rsidRPr="001A4F1D">
        <w:rPr>
          <w:rFonts w:ascii="Georgia" w:eastAsia="Times New Roman" w:hAnsi="Georgia" w:cs="Times New Roman"/>
          <w:color w:val="000000"/>
          <w:sz w:val="24"/>
          <w:szCs w:val="24"/>
        </w:rPr>
        <w:t>дготовки и проведения подбора</w:t>
      </w:r>
      <w:r w:rsidRPr="001A4F1D">
        <w:rPr>
          <w:rFonts w:ascii="Georgia" w:eastAsia="Times New Roman" w:hAnsi="Georgia" w:cs="Times New Roman"/>
          <w:color w:val="000000"/>
          <w:sz w:val="24"/>
          <w:szCs w:val="24"/>
        </w:rPr>
        <w:t xml:space="preserve"> – </w:t>
      </w:r>
      <w:r w:rsidR="001275EE">
        <w:rPr>
          <w:rFonts w:ascii="Georgia" w:eastAsia="Times New Roman" w:hAnsi="Georgia" w:cs="Times New Roman"/>
          <w:color w:val="000000"/>
          <w:sz w:val="24"/>
          <w:szCs w:val="24"/>
        </w:rPr>
        <w:t>исполнительны</w:t>
      </w:r>
      <w:r w:rsidRPr="001A4F1D">
        <w:rPr>
          <w:rFonts w:ascii="Georgia" w:eastAsia="Times New Roman" w:hAnsi="Georgia" w:cs="Times New Roman"/>
          <w:color w:val="000000"/>
          <w:sz w:val="24"/>
          <w:szCs w:val="24"/>
        </w:rPr>
        <w:t>й директор</w:t>
      </w:r>
      <w:r w:rsidR="002025F1" w:rsidRPr="001A4F1D">
        <w:rPr>
          <w:rFonts w:ascii="Georgia" w:eastAsia="Times New Roman" w:hAnsi="Georgia" w:cs="Times New Roman"/>
          <w:color w:val="000000"/>
          <w:sz w:val="24"/>
          <w:szCs w:val="24"/>
        </w:rPr>
        <w:t>, старший тренер</w:t>
      </w:r>
      <w:r w:rsidRPr="001A4F1D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CE107C" w:rsidRDefault="00AE47FF" w:rsidP="004E3C8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Главный контролер исполнения Стандарта- Генеральный директор.</w:t>
      </w:r>
    </w:p>
    <w:p w:rsidR="00CB0D41" w:rsidRPr="00643F3A" w:rsidRDefault="00CB0D41" w:rsidP="00643F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CB0D41" w:rsidRPr="00AD016C" w:rsidRDefault="00CB0D41" w:rsidP="00CB0D41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AD016C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1.3.График создания положения Стандарта.</w:t>
      </w:r>
    </w:p>
    <w:p w:rsidR="00CB0D41" w:rsidRDefault="00CB0D41" w:rsidP="00CB0D4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Данный Ста</w:t>
      </w:r>
      <w:r w:rsidR="007F63EE">
        <w:rPr>
          <w:rFonts w:ascii="Georgia" w:eastAsia="Times New Roman" w:hAnsi="Georgia" w:cs="Times New Roman"/>
          <w:color w:val="000000"/>
          <w:sz w:val="24"/>
          <w:szCs w:val="24"/>
        </w:rPr>
        <w:t>ндарт принимается единовременно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,</w:t>
      </w:r>
      <w:r w:rsidR="001275EE">
        <w:rPr>
          <w:rFonts w:ascii="Georgia" w:eastAsia="Times New Roman" w:hAnsi="Georgia" w:cs="Times New Roman"/>
          <w:color w:val="000000"/>
          <w:sz w:val="24"/>
          <w:szCs w:val="24"/>
        </w:rPr>
        <w:t xml:space="preserve">  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начинает свое действие </w:t>
      </w:r>
      <w:r w:rsidRPr="0071746B">
        <w:rPr>
          <w:rFonts w:ascii="Georgia" w:eastAsia="Times New Roman" w:hAnsi="Georgia" w:cs="Times New Roman"/>
          <w:color w:val="000000"/>
          <w:sz w:val="24"/>
          <w:szCs w:val="24"/>
        </w:rPr>
        <w:t>с 1.0</w:t>
      </w:r>
      <w:r w:rsidR="006C2BD2">
        <w:rPr>
          <w:rFonts w:ascii="Georgia" w:eastAsia="Times New Roman" w:hAnsi="Georgia" w:cs="Times New Roman"/>
          <w:color w:val="000000"/>
          <w:sz w:val="24"/>
          <w:szCs w:val="24"/>
        </w:rPr>
        <w:t>5</w:t>
      </w:r>
      <w:r w:rsidRPr="0071746B">
        <w:rPr>
          <w:rFonts w:ascii="Georgia" w:eastAsia="Times New Roman" w:hAnsi="Georgia" w:cs="Times New Roman"/>
          <w:color w:val="000000"/>
          <w:sz w:val="24"/>
          <w:szCs w:val="24"/>
        </w:rPr>
        <w:t>.201</w:t>
      </w:r>
      <w:r w:rsidR="006C2BD2">
        <w:rPr>
          <w:rFonts w:ascii="Georgia" w:eastAsia="Times New Roman" w:hAnsi="Georgia" w:cs="Times New Roman"/>
          <w:color w:val="000000"/>
          <w:sz w:val="24"/>
          <w:szCs w:val="24"/>
        </w:rPr>
        <w:t>9</w:t>
      </w:r>
      <w:r w:rsidRPr="0071746B">
        <w:rPr>
          <w:rFonts w:ascii="Georgia" w:eastAsia="Times New Roman" w:hAnsi="Georgia" w:cs="Times New Roman"/>
          <w:color w:val="000000"/>
          <w:sz w:val="24"/>
          <w:szCs w:val="24"/>
        </w:rPr>
        <w:t xml:space="preserve"> г.</w:t>
      </w:r>
    </w:p>
    <w:p w:rsidR="007F63EE" w:rsidRDefault="007F63EE" w:rsidP="00CB0D4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Ежеквартально могут вноситься коррект</w:t>
      </w:r>
      <w:r w:rsidR="001B78F3">
        <w:rPr>
          <w:rFonts w:ascii="Georgia" w:eastAsia="Times New Roman" w:hAnsi="Georgia" w:cs="Times New Roman"/>
          <w:color w:val="000000"/>
          <w:sz w:val="24"/>
          <w:szCs w:val="24"/>
        </w:rPr>
        <w:t>ивы в Стандарт, но не позднее 1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числа месяца следующего за кварталом.</w:t>
      </w:r>
    </w:p>
    <w:p w:rsidR="004E198E" w:rsidRDefault="00CB0D41" w:rsidP="001275E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>Действия данного Стандарта устанавливается приказом после его утверждения генеральным директором.</w:t>
      </w:r>
    </w:p>
    <w:p w:rsidR="001275EE" w:rsidRPr="001275EE" w:rsidRDefault="001275EE" w:rsidP="001275E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B8625B" w:rsidRPr="00091535" w:rsidRDefault="00A56F59" w:rsidP="001275EE">
      <w:pPr>
        <w:spacing w:after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91535">
        <w:rPr>
          <w:rFonts w:ascii="Times New Roman" w:hAnsi="Times New Roman" w:cs="Times New Roman"/>
          <w:b/>
          <w:spacing w:val="-10"/>
          <w:sz w:val="28"/>
          <w:szCs w:val="28"/>
        </w:rPr>
        <w:t>Описани</w:t>
      </w:r>
      <w:r w:rsidR="000756DF">
        <w:rPr>
          <w:rFonts w:ascii="Times New Roman" w:hAnsi="Times New Roman" w:cs="Times New Roman"/>
          <w:b/>
          <w:spacing w:val="-10"/>
          <w:sz w:val="28"/>
          <w:szCs w:val="28"/>
        </w:rPr>
        <w:t>е стандарта адаптация персонала</w:t>
      </w:r>
      <w:r w:rsidRPr="00091535">
        <w:rPr>
          <w:rFonts w:ascii="Times New Roman" w:hAnsi="Times New Roman" w:cs="Times New Roman"/>
          <w:b/>
          <w:spacing w:val="-10"/>
          <w:sz w:val="28"/>
          <w:szCs w:val="28"/>
        </w:rPr>
        <w:t>.</w:t>
      </w:r>
    </w:p>
    <w:p w:rsidR="00BD56E2" w:rsidRDefault="00BD56E2" w:rsidP="00BD56E2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673"/>
        <w:gridCol w:w="4113"/>
        <w:gridCol w:w="1701"/>
        <w:gridCol w:w="1985"/>
        <w:gridCol w:w="1984"/>
      </w:tblGrid>
      <w:tr w:rsidR="00BD56E2" w:rsidRPr="00116BC0" w:rsidTr="00465451">
        <w:tc>
          <w:tcPr>
            <w:tcW w:w="673" w:type="dxa"/>
          </w:tcPr>
          <w:p w:rsidR="00BD56E2" w:rsidRPr="00116BC0" w:rsidRDefault="00BD56E2" w:rsidP="00CC1879">
            <w:pPr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</w:pPr>
            <w:r w:rsidRPr="00116BC0"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113" w:type="dxa"/>
          </w:tcPr>
          <w:p w:rsidR="00BD56E2" w:rsidRPr="00116BC0" w:rsidRDefault="00BD56E2" w:rsidP="00CC1879">
            <w:pPr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</w:pPr>
            <w:r w:rsidRPr="00116BC0"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  <w:t>Бизнес-процедура</w:t>
            </w:r>
          </w:p>
        </w:tc>
        <w:tc>
          <w:tcPr>
            <w:tcW w:w="1701" w:type="dxa"/>
          </w:tcPr>
          <w:p w:rsidR="00BD56E2" w:rsidRPr="00116BC0" w:rsidRDefault="00BD56E2" w:rsidP="00CC1879">
            <w:pPr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</w:pPr>
            <w:r w:rsidRPr="00116BC0"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  <w:t>Исполнители</w:t>
            </w:r>
          </w:p>
          <w:p w:rsidR="00BD56E2" w:rsidRPr="00116BC0" w:rsidRDefault="00BD56E2" w:rsidP="00CC1879">
            <w:pPr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6E2" w:rsidRPr="00116BC0" w:rsidRDefault="00BD56E2" w:rsidP="00CC1879">
            <w:pPr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</w:pPr>
            <w:r w:rsidRPr="00116BC0"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  <w:t>Адресат предоставления информации</w:t>
            </w:r>
          </w:p>
        </w:tc>
        <w:tc>
          <w:tcPr>
            <w:tcW w:w="1984" w:type="dxa"/>
          </w:tcPr>
          <w:p w:rsidR="00BD56E2" w:rsidRPr="00116BC0" w:rsidRDefault="00BD56E2" w:rsidP="00CC1879">
            <w:pPr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</w:pPr>
            <w:r w:rsidRPr="00116BC0"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  <w:t>Сроки</w:t>
            </w:r>
          </w:p>
          <w:p w:rsidR="00BD56E2" w:rsidRPr="00116BC0" w:rsidRDefault="00BD56E2" w:rsidP="00CC1879">
            <w:pPr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</w:pPr>
          </w:p>
        </w:tc>
      </w:tr>
      <w:tr w:rsidR="00D81C22" w:rsidRPr="00116BC0" w:rsidTr="00CC1879">
        <w:tc>
          <w:tcPr>
            <w:tcW w:w="10456" w:type="dxa"/>
            <w:gridSpan w:val="5"/>
          </w:tcPr>
          <w:p w:rsidR="00D81C22" w:rsidRPr="00FE2C70" w:rsidRDefault="00D81C22" w:rsidP="00FE2C70">
            <w:pPr>
              <w:pStyle w:val="a6"/>
              <w:numPr>
                <w:ilvl w:val="0"/>
                <w:numId w:val="22"/>
              </w:numPr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</w:pPr>
            <w:r w:rsidRPr="00FE2C70"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  <w:t>Адаптация нового сотрудника  в первый  рабочий день.</w:t>
            </w:r>
            <w:r w:rsidR="00012C43"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  <w:t xml:space="preserve"> Подготовительный этап.</w:t>
            </w:r>
          </w:p>
        </w:tc>
      </w:tr>
      <w:tr w:rsidR="00960467" w:rsidRPr="00116BC0" w:rsidTr="00465451">
        <w:tc>
          <w:tcPr>
            <w:tcW w:w="673" w:type="dxa"/>
          </w:tcPr>
          <w:p w:rsidR="00960467" w:rsidRPr="00116BC0" w:rsidRDefault="00960467" w:rsidP="00C21647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113" w:type="dxa"/>
          </w:tcPr>
          <w:p w:rsidR="002866A4" w:rsidRPr="00D81C22" w:rsidRDefault="002C5826" w:rsidP="00D81C22">
            <w:pPr>
              <w:rPr>
                <w:rFonts w:ascii="Georgia" w:hAnsi="Georgia"/>
                <w:b/>
                <w:sz w:val="24"/>
                <w:szCs w:val="24"/>
              </w:rPr>
            </w:pPr>
            <w:r w:rsidRPr="002C5826">
              <w:rPr>
                <w:rFonts w:ascii="Georgia" w:hAnsi="Georgia"/>
                <w:b/>
                <w:sz w:val="24"/>
                <w:szCs w:val="24"/>
                <w:highlight w:val="yellow"/>
              </w:rPr>
              <w:t>Управляющий клубом обязан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2866A4" w:rsidRPr="002866A4" w:rsidRDefault="002866A4" w:rsidP="002866A4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 w:rsidRPr="002866A4">
              <w:rPr>
                <w:rFonts w:ascii="Georgia" w:hAnsi="Georgia"/>
                <w:sz w:val="24"/>
                <w:szCs w:val="24"/>
              </w:rPr>
              <w:t>Встретить нового сотрудника и провести на место</w:t>
            </w:r>
            <w:r w:rsidR="00A31126">
              <w:rPr>
                <w:rFonts w:ascii="Georgia" w:hAnsi="Georgia"/>
                <w:sz w:val="24"/>
                <w:szCs w:val="24"/>
              </w:rPr>
              <w:t xml:space="preserve"> обучения</w:t>
            </w:r>
            <w:r w:rsidRPr="002866A4">
              <w:rPr>
                <w:rFonts w:ascii="Georgia" w:hAnsi="Georgia"/>
                <w:sz w:val="24"/>
                <w:szCs w:val="24"/>
              </w:rPr>
              <w:t xml:space="preserve">. Если </w:t>
            </w:r>
            <w:r>
              <w:rPr>
                <w:rFonts w:ascii="Georgia" w:hAnsi="Georgia"/>
                <w:sz w:val="24"/>
                <w:szCs w:val="24"/>
              </w:rPr>
              <w:t xml:space="preserve">это </w:t>
            </w:r>
            <w:r w:rsidRPr="002866A4">
              <w:rPr>
                <w:rFonts w:ascii="Georgia" w:hAnsi="Georgia"/>
                <w:sz w:val="24"/>
                <w:szCs w:val="24"/>
              </w:rPr>
              <w:t>принято, вручить «пакет новичка» — корпоративную атрибутику.</w:t>
            </w:r>
          </w:p>
          <w:p w:rsidR="002866A4" w:rsidRDefault="002866A4" w:rsidP="002866A4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 w:rsidRPr="002866A4">
              <w:rPr>
                <w:rFonts w:ascii="Georgia" w:hAnsi="Georgia"/>
                <w:sz w:val="24"/>
                <w:szCs w:val="24"/>
              </w:rPr>
              <w:t>Об</w:t>
            </w:r>
            <w:r w:rsidR="00D81C22">
              <w:rPr>
                <w:rFonts w:ascii="Georgia" w:hAnsi="Georgia"/>
                <w:sz w:val="24"/>
                <w:szCs w:val="24"/>
              </w:rPr>
              <w:t>судить</w:t>
            </w:r>
            <w:r w:rsidRPr="002866A4">
              <w:rPr>
                <w:rFonts w:ascii="Georgia" w:hAnsi="Georgia"/>
                <w:sz w:val="24"/>
                <w:szCs w:val="24"/>
              </w:rPr>
              <w:t xml:space="preserve"> особенности культуры, традиции, нормы</w:t>
            </w:r>
            <w:r>
              <w:rPr>
                <w:rFonts w:ascii="Georgia" w:hAnsi="Georgia"/>
                <w:sz w:val="24"/>
                <w:szCs w:val="24"/>
              </w:rPr>
              <w:t xml:space="preserve"> и т. д., принятые в клубе</w:t>
            </w:r>
            <w:r w:rsidR="00D81C22">
              <w:rPr>
                <w:rFonts w:ascii="Georgia" w:hAnsi="Georgia"/>
                <w:sz w:val="24"/>
                <w:szCs w:val="24"/>
              </w:rPr>
              <w:t>.</w:t>
            </w:r>
          </w:p>
          <w:p w:rsidR="002866A4" w:rsidRPr="002866A4" w:rsidRDefault="002866A4" w:rsidP="002866A4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 w:rsidRPr="002866A4">
              <w:rPr>
                <w:rFonts w:ascii="Georgia" w:hAnsi="Georgia"/>
                <w:sz w:val="24"/>
                <w:szCs w:val="24"/>
              </w:rPr>
              <w:t>П</w:t>
            </w:r>
            <w:r>
              <w:rPr>
                <w:rFonts w:ascii="Georgia" w:hAnsi="Georgia"/>
                <w:sz w:val="24"/>
                <w:szCs w:val="24"/>
              </w:rPr>
              <w:t>редставить нового сотрудника</w:t>
            </w:r>
            <w:r w:rsidRPr="002866A4">
              <w:rPr>
                <w:rFonts w:ascii="Georgia" w:hAnsi="Georgia"/>
                <w:sz w:val="24"/>
                <w:szCs w:val="24"/>
              </w:rPr>
              <w:t>, к</w:t>
            </w:r>
            <w:r>
              <w:rPr>
                <w:rFonts w:ascii="Georgia" w:hAnsi="Georgia"/>
                <w:sz w:val="24"/>
                <w:szCs w:val="24"/>
              </w:rPr>
              <w:t>ол</w:t>
            </w:r>
            <w:r w:rsidR="00A31126">
              <w:rPr>
                <w:rFonts w:ascii="Georgia" w:hAnsi="Georgia"/>
                <w:sz w:val="24"/>
                <w:szCs w:val="24"/>
              </w:rPr>
              <w:t>легам.</w:t>
            </w:r>
          </w:p>
          <w:p w:rsidR="002866A4" w:rsidRPr="002866A4" w:rsidRDefault="002866A4" w:rsidP="002866A4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 w:rsidRPr="002866A4">
              <w:rPr>
                <w:rFonts w:ascii="Georgia" w:hAnsi="Georgia"/>
                <w:sz w:val="24"/>
                <w:szCs w:val="24"/>
              </w:rPr>
              <w:t>Объяс</w:t>
            </w:r>
            <w:r>
              <w:rPr>
                <w:rFonts w:ascii="Georgia" w:hAnsi="Georgia"/>
                <w:sz w:val="24"/>
                <w:szCs w:val="24"/>
              </w:rPr>
              <w:t>нить используемую в клубе</w:t>
            </w:r>
            <w:r w:rsidRPr="002866A4">
              <w:rPr>
                <w:rFonts w:ascii="Georgia" w:hAnsi="Georgia"/>
                <w:sz w:val="24"/>
                <w:szCs w:val="24"/>
              </w:rPr>
              <w:t xml:space="preserve"> систему поощрений и правила применения штрафных санкций.</w:t>
            </w:r>
          </w:p>
          <w:p w:rsidR="002866A4" w:rsidRPr="002866A4" w:rsidRDefault="002866A4" w:rsidP="002866A4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 w:rsidRPr="002866A4">
              <w:rPr>
                <w:rFonts w:ascii="Georgia" w:hAnsi="Georgia"/>
                <w:sz w:val="24"/>
                <w:szCs w:val="24"/>
              </w:rPr>
              <w:t>Объяснить правила компенсации возможных затрат, а также порядок и выдачу зарплаты, оплату листов нетрудоспособности и отпусков.</w:t>
            </w:r>
          </w:p>
          <w:p w:rsidR="002866A4" w:rsidRDefault="002866A4" w:rsidP="002866A4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 w:rsidRPr="002866A4">
              <w:rPr>
                <w:rFonts w:ascii="Georgia" w:hAnsi="Georgia"/>
                <w:sz w:val="24"/>
                <w:szCs w:val="24"/>
              </w:rPr>
              <w:t>Ознакомить с организационной структурой.</w:t>
            </w:r>
          </w:p>
          <w:p w:rsidR="002025F1" w:rsidRPr="001A4F1D" w:rsidRDefault="002025F1" w:rsidP="002866A4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 w:rsidRPr="001A4F1D">
              <w:rPr>
                <w:rFonts w:ascii="Georgia" w:hAnsi="Georgia"/>
                <w:sz w:val="24"/>
                <w:szCs w:val="24"/>
              </w:rPr>
              <w:t>Тщательно дать изучить Стандарт «Свод правил компании»</w:t>
            </w:r>
          </w:p>
          <w:p w:rsidR="002866A4" w:rsidRPr="002866A4" w:rsidRDefault="002C5826" w:rsidP="002866A4">
            <w:pPr>
              <w:rPr>
                <w:rFonts w:ascii="Georgia" w:hAnsi="Georgia"/>
                <w:b/>
                <w:sz w:val="24"/>
                <w:szCs w:val="24"/>
              </w:rPr>
            </w:pPr>
            <w:r w:rsidRPr="002C5826">
              <w:rPr>
                <w:rFonts w:ascii="Georgia" w:hAnsi="Georgia"/>
                <w:b/>
                <w:sz w:val="24"/>
                <w:szCs w:val="24"/>
                <w:highlight w:val="yellow"/>
              </w:rPr>
              <w:t>УК</w:t>
            </w:r>
            <w:r w:rsidR="00A3112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2866A4" w:rsidRPr="001A4F1D">
              <w:rPr>
                <w:rFonts w:ascii="Georgia" w:hAnsi="Georgia"/>
                <w:b/>
                <w:sz w:val="24"/>
                <w:szCs w:val="24"/>
              </w:rPr>
              <w:t xml:space="preserve"> обязан</w:t>
            </w:r>
            <w:r w:rsidR="002866A4">
              <w:rPr>
                <w:rFonts w:ascii="Georgia" w:hAnsi="Georgia"/>
                <w:b/>
                <w:sz w:val="24"/>
                <w:szCs w:val="24"/>
              </w:rPr>
              <w:t>-</w:t>
            </w:r>
          </w:p>
          <w:p w:rsidR="002866A4" w:rsidRPr="002866A4" w:rsidRDefault="00665F37" w:rsidP="002866A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r w:rsidR="002866A4" w:rsidRPr="002866A4">
              <w:rPr>
                <w:rFonts w:ascii="Georgia" w:hAnsi="Georgia"/>
                <w:sz w:val="24"/>
                <w:szCs w:val="24"/>
              </w:rPr>
              <w:t>знакомить с правилами внутреннего трудового распорядка и сообщить следующую информацию:</w:t>
            </w:r>
          </w:p>
          <w:p w:rsidR="002866A4" w:rsidRPr="002866A4" w:rsidRDefault="00665F37" w:rsidP="002866A4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Р</w:t>
            </w:r>
            <w:r w:rsidR="002866A4" w:rsidRPr="002866A4">
              <w:rPr>
                <w:rFonts w:ascii="Georgia" w:hAnsi="Georgia"/>
                <w:sz w:val="24"/>
                <w:szCs w:val="24"/>
              </w:rPr>
              <w:t xml:space="preserve">абочие перерывы на отдых, </w:t>
            </w:r>
            <w:r>
              <w:rPr>
                <w:rFonts w:ascii="Georgia" w:hAnsi="Georgia"/>
                <w:sz w:val="24"/>
                <w:szCs w:val="24"/>
              </w:rPr>
              <w:t>время и продолжительность обеда.</w:t>
            </w:r>
          </w:p>
          <w:p w:rsidR="002866A4" w:rsidRPr="002866A4" w:rsidRDefault="00665F37" w:rsidP="002866A4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</w:t>
            </w:r>
            <w:r w:rsidR="002866A4" w:rsidRPr="002866A4">
              <w:rPr>
                <w:rFonts w:ascii="Georgia" w:hAnsi="Georgia"/>
                <w:sz w:val="24"/>
                <w:szCs w:val="24"/>
              </w:rPr>
              <w:t xml:space="preserve">роцедура сообщений о вынужденном отсутствии на работе (например, </w:t>
            </w:r>
            <w:r w:rsidR="002866A4" w:rsidRPr="002866A4">
              <w:rPr>
                <w:rFonts w:ascii="Georgia" w:hAnsi="Georgia"/>
                <w:sz w:val="24"/>
                <w:szCs w:val="24"/>
              </w:rPr>
              <w:lastRenderedPageBreak/>
              <w:t>руководителю</w:t>
            </w:r>
            <w:r w:rsidR="00657EED">
              <w:rPr>
                <w:rFonts w:ascii="Georgia" w:hAnsi="Georgia"/>
                <w:sz w:val="24"/>
                <w:szCs w:val="24"/>
              </w:rPr>
              <w:t>, управляющему клуба, старшему тренеру.)</w:t>
            </w:r>
          </w:p>
          <w:p w:rsidR="002866A4" w:rsidRPr="002866A4" w:rsidRDefault="00665F37" w:rsidP="002866A4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Т</w:t>
            </w:r>
            <w:r w:rsidR="002866A4" w:rsidRPr="002866A4">
              <w:rPr>
                <w:rFonts w:ascii="Georgia" w:hAnsi="Georgia"/>
                <w:sz w:val="24"/>
                <w:szCs w:val="24"/>
              </w:rPr>
              <w:t>ребования к внешнему виду</w:t>
            </w:r>
            <w:r>
              <w:rPr>
                <w:rFonts w:ascii="Georgia" w:hAnsi="Georgia"/>
                <w:sz w:val="24"/>
                <w:szCs w:val="24"/>
              </w:rPr>
              <w:t>(дрескод компании).</w:t>
            </w:r>
          </w:p>
          <w:p w:rsidR="002866A4" w:rsidRPr="002866A4" w:rsidRDefault="00665F37" w:rsidP="00665F37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</w:t>
            </w:r>
            <w:r w:rsidR="002866A4" w:rsidRPr="002866A4">
              <w:rPr>
                <w:rFonts w:ascii="Georgia" w:hAnsi="Georgia"/>
                <w:sz w:val="24"/>
                <w:szCs w:val="24"/>
              </w:rPr>
              <w:t>редоставить информацию личного плана: местонахождение столовой, туал</w:t>
            </w:r>
            <w:r w:rsidR="00657EED">
              <w:rPr>
                <w:rFonts w:ascii="Georgia" w:hAnsi="Georgia"/>
                <w:sz w:val="24"/>
                <w:szCs w:val="24"/>
              </w:rPr>
              <w:t>етов, места для отдыха, к</w:t>
            </w:r>
            <w:r w:rsidR="002866A4" w:rsidRPr="002866A4">
              <w:rPr>
                <w:rFonts w:ascii="Georgia" w:hAnsi="Georgia"/>
                <w:sz w:val="24"/>
                <w:szCs w:val="24"/>
              </w:rPr>
              <w:t xml:space="preserve"> стоянки машины и т. д.</w:t>
            </w:r>
          </w:p>
          <w:p w:rsidR="002866A4" w:rsidRPr="002866A4" w:rsidRDefault="00665F37" w:rsidP="002866A4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</w:t>
            </w:r>
            <w:r w:rsidR="002866A4" w:rsidRPr="002866A4">
              <w:rPr>
                <w:rFonts w:ascii="Georgia" w:hAnsi="Georgia"/>
                <w:sz w:val="24"/>
                <w:szCs w:val="24"/>
              </w:rPr>
              <w:t>знакомить с процедурой коммуникаций и связ</w:t>
            </w:r>
            <w:r w:rsidR="00657EED">
              <w:rPr>
                <w:rFonts w:ascii="Georgia" w:hAnsi="Georgia"/>
                <w:sz w:val="24"/>
                <w:szCs w:val="24"/>
              </w:rPr>
              <w:t>ей по должности (в рамках клуба, с другими клубами</w:t>
            </w:r>
            <w:r w:rsidR="002866A4" w:rsidRPr="002866A4">
              <w:rPr>
                <w:rFonts w:ascii="Georgia" w:hAnsi="Georgia"/>
                <w:sz w:val="24"/>
                <w:szCs w:val="24"/>
              </w:rPr>
              <w:t>).</w:t>
            </w:r>
          </w:p>
          <w:p w:rsidR="002866A4" w:rsidRPr="002866A4" w:rsidRDefault="002866A4" w:rsidP="002866A4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 w:rsidRPr="002866A4">
              <w:rPr>
                <w:rFonts w:ascii="Georgia" w:hAnsi="Georgia"/>
                <w:sz w:val="24"/>
                <w:szCs w:val="24"/>
              </w:rPr>
              <w:t>Ознакомить с поведением в случае непредвиденных ситуаций.</w:t>
            </w:r>
          </w:p>
          <w:p w:rsidR="00960467" w:rsidRPr="002866A4" w:rsidRDefault="002866A4" w:rsidP="002866A4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 w:rsidRPr="002866A4">
              <w:rPr>
                <w:rFonts w:ascii="Georgia" w:hAnsi="Georgia"/>
                <w:sz w:val="24"/>
                <w:szCs w:val="24"/>
              </w:rPr>
              <w:t>Обсудить первый рабочий день.</w:t>
            </w:r>
          </w:p>
        </w:tc>
        <w:tc>
          <w:tcPr>
            <w:tcW w:w="1701" w:type="dxa"/>
          </w:tcPr>
          <w:p w:rsidR="00960467" w:rsidRPr="00116BC0" w:rsidRDefault="001275EE" w:rsidP="00F72C13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lastRenderedPageBreak/>
              <w:t xml:space="preserve"> </w:t>
            </w:r>
            <w:r w:rsidR="00F72C13" w:rsidRPr="00F72C13">
              <w:rPr>
                <w:rFonts w:ascii="Georgia" w:hAnsi="Georgia" w:cs="Times New Roman"/>
                <w:spacing w:val="-10"/>
                <w:sz w:val="24"/>
                <w:szCs w:val="24"/>
                <w:highlight w:val="yellow"/>
              </w:rPr>
              <w:t>УК, МП</w:t>
            </w:r>
          </w:p>
        </w:tc>
        <w:tc>
          <w:tcPr>
            <w:tcW w:w="1985" w:type="dxa"/>
          </w:tcPr>
          <w:p w:rsidR="00960467" w:rsidRPr="00116BC0" w:rsidRDefault="00F72C13" w:rsidP="00C132F1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КД</w:t>
            </w:r>
          </w:p>
        </w:tc>
        <w:tc>
          <w:tcPr>
            <w:tcW w:w="1984" w:type="dxa"/>
          </w:tcPr>
          <w:p w:rsidR="00960467" w:rsidRPr="00116BC0" w:rsidRDefault="0043081C" w:rsidP="00C2164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В первый рабочий день нового сотрудника.</w:t>
            </w:r>
          </w:p>
        </w:tc>
      </w:tr>
      <w:tr w:rsidR="00657EED" w:rsidRPr="00116BC0" w:rsidTr="00CC1879">
        <w:tc>
          <w:tcPr>
            <w:tcW w:w="10456" w:type="dxa"/>
            <w:gridSpan w:val="5"/>
          </w:tcPr>
          <w:p w:rsidR="00657EED" w:rsidRPr="00FE2C70" w:rsidRDefault="00FE2C70" w:rsidP="00FE2C70">
            <w:pPr>
              <w:pStyle w:val="a6"/>
              <w:numPr>
                <w:ilvl w:val="0"/>
                <w:numId w:val="22"/>
              </w:numPr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  <w:lastRenderedPageBreak/>
              <w:t>А</w:t>
            </w:r>
            <w:r w:rsidR="00657EED" w:rsidRPr="00FE2C70"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  <w:t>даптация в  первую рабочую неделю нового сотрудника</w:t>
            </w:r>
            <w:r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  <w:t>.</w:t>
            </w:r>
            <w:r w:rsidR="00012C43"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  <w:t xml:space="preserve"> Ознакомительный этап.</w:t>
            </w:r>
          </w:p>
        </w:tc>
      </w:tr>
      <w:tr w:rsidR="00960467" w:rsidRPr="00116BC0" w:rsidTr="00465451">
        <w:tc>
          <w:tcPr>
            <w:tcW w:w="673" w:type="dxa"/>
          </w:tcPr>
          <w:p w:rsidR="00960467" w:rsidRPr="00116BC0" w:rsidRDefault="00960467" w:rsidP="00C21647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113" w:type="dxa"/>
          </w:tcPr>
          <w:p w:rsidR="00657EED" w:rsidRPr="00665F37" w:rsidRDefault="00F72C13" w:rsidP="00657EED">
            <w:pPr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F72C13">
              <w:rPr>
                <w:rFonts w:ascii="Georgia" w:hAnsi="Georgia"/>
                <w:b/>
                <w:sz w:val="24"/>
                <w:szCs w:val="24"/>
                <w:highlight w:val="yellow"/>
              </w:rPr>
              <w:t>УК</w:t>
            </w:r>
            <w:r w:rsidR="00657EED" w:rsidRPr="00665F37">
              <w:rPr>
                <w:rFonts w:ascii="Georgia" w:hAnsi="Georgia"/>
                <w:b/>
                <w:sz w:val="24"/>
                <w:szCs w:val="24"/>
              </w:rPr>
              <w:t xml:space="preserve"> обязан:</w:t>
            </w:r>
          </w:p>
          <w:p w:rsidR="00A30B39" w:rsidRDefault="00A30B39" w:rsidP="00A30B39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Ознакомить с должностными инструкциями и стандартами компании.</w:t>
            </w:r>
          </w:p>
          <w:p w:rsidR="00615BD2" w:rsidRDefault="00615BD2" w:rsidP="00615BD2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 w:rsidRPr="002866A4">
              <w:rPr>
                <w:rFonts w:ascii="Georgia" w:hAnsi="Georgia"/>
                <w:sz w:val="24"/>
                <w:szCs w:val="24"/>
              </w:rPr>
              <w:t>Проанализировать вместе с новым сотрудником его должностные обязанности и заполнить бланк задач на испытательный срок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</w:p>
          <w:p w:rsidR="00615BD2" w:rsidRPr="005C6E23" w:rsidRDefault="00247ACB" w:rsidP="005C6E2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Приложение №</w:t>
            </w:r>
            <w:r w:rsidR="00EA2578">
              <w:rPr>
                <w:rFonts w:ascii="Georgia" w:hAnsi="Georgia"/>
                <w:sz w:val="24"/>
                <w:szCs w:val="24"/>
              </w:rPr>
              <w:t>1</w:t>
            </w:r>
            <w:r w:rsidR="00615BD2" w:rsidRPr="005C6E23">
              <w:rPr>
                <w:rFonts w:ascii="Georgia" w:hAnsi="Georgia"/>
                <w:sz w:val="24"/>
                <w:szCs w:val="24"/>
              </w:rPr>
              <w:t xml:space="preserve"> Стандарта «Адаптация персонала». (заполняется в первую неделю работы сотрудника наставником.)</w:t>
            </w:r>
          </w:p>
          <w:p w:rsidR="00615BD2" w:rsidRPr="00615BD2" w:rsidRDefault="00615BD2" w:rsidP="00615BD2">
            <w:pPr>
              <w:ind w:left="178"/>
              <w:rPr>
                <w:rFonts w:ascii="Georgia" w:hAnsi="Georgia"/>
                <w:sz w:val="24"/>
                <w:szCs w:val="24"/>
              </w:rPr>
            </w:pPr>
          </w:p>
          <w:p w:rsidR="00657EED" w:rsidRPr="00657EED" w:rsidRDefault="00657EED" w:rsidP="00657EED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Подробно ознакомить с </w:t>
            </w:r>
            <w:r w:rsidRPr="00657EED">
              <w:rPr>
                <w:rFonts w:ascii="Georgia" w:hAnsi="Georgia"/>
                <w:sz w:val="24"/>
                <w:szCs w:val="24"/>
              </w:rPr>
              <w:t xml:space="preserve"> миссией, стратегией и целями, политикой в области раб</w:t>
            </w:r>
            <w:r>
              <w:rPr>
                <w:rFonts w:ascii="Georgia" w:hAnsi="Georgia"/>
                <w:sz w:val="24"/>
                <w:szCs w:val="24"/>
              </w:rPr>
              <w:t>оты с клиентами, стадиями доведения  товаров и услуг до клиентов</w:t>
            </w:r>
            <w:r w:rsidRPr="00657EED">
              <w:rPr>
                <w:rFonts w:ascii="Georgia" w:hAnsi="Georgia"/>
                <w:sz w:val="24"/>
                <w:szCs w:val="24"/>
              </w:rPr>
              <w:t>.</w:t>
            </w:r>
          </w:p>
          <w:p w:rsidR="00657EED" w:rsidRPr="00657EED" w:rsidRDefault="00657EED" w:rsidP="00657EED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 w:rsidRPr="00657EED">
              <w:rPr>
                <w:rFonts w:ascii="Georgia" w:hAnsi="Georgia"/>
                <w:sz w:val="24"/>
                <w:szCs w:val="24"/>
              </w:rPr>
              <w:t>Ознакомить со списком документов, с которыми новому работнику необходимо ознакомиться в первую очередь.</w:t>
            </w:r>
            <w:r w:rsidR="00665F37">
              <w:rPr>
                <w:rFonts w:ascii="Georgia" w:hAnsi="Georgia"/>
                <w:sz w:val="24"/>
                <w:szCs w:val="24"/>
              </w:rPr>
              <w:t>(согласно занимаемой должности.)</w:t>
            </w:r>
          </w:p>
          <w:p w:rsidR="00657EED" w:rsidRPr="00657EED" w:rsidRDefault="00657EED" w:rsidP="00657EED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 w:rsidRPr="00657EED">
              <w:rPr>
                <w:rFonts w:ascii="Georgia" w:hAnsi="Georgia"/>
                <w:sz w:val="24"/>
                <w:szCs w:val="24"/>
              </w:rPr>
              <w:t>Познакомить с теми сотрудниками, с которыми будет сотрудничать новый работник.</w:t>
            </w:r>
          </w:p>
          <w:p w:rsidR="00657EED" w:rsidRPr="00657EED" w:rsidRDefault="00657EED" w:rsidP="00657EED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 w:rsidRPr="00657EED">
              <w:rPr>
                <w:rFonts w:ascii="Georgia" w:hAnsi="Georgia"/>
                <w:sz w:val="24"/>
                <w:szCs w:val="24"/>
              </w:rPr>
              <w:t xml:space="preserve">Ознакомить с содержанием </w:t>
            </w:r>
            <w:r w:rsidRPr="00657EED">
              <w:rPr>
                <w:rFonts w:ascii="Georgia" w:hAnsi="Georgia"/>
                <w:sz w:val="24"/>
                <w:szCs w:val="24"/>
              </w:rPr>
              <w:lastRenderedPageBreak/>
              <w:t>работы, требованиями и стандартами выполнения работы, пределами полномочий, ответственностью.</w:t>
            </w:r>
          </w:p>
          <w:p w:rsidR="00960467" w:rsidRDefault="00657EED" w:rsidP="00657EED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 w:rsidRPr="00657EED">
              <w:rPr>
                <w:rFonts w:ascii="Georgia" w:hAnsi="Georgia"/>
                <w:sz w:val="24"/>
                <w:szCs w:val="24"/>
              </w:rPr>
              <w:t>Ознакомить с системой отчетности.</w:t>
            </w:r>
          </w:p>
          <w:p w:rsidR="00665F37" w:rsidRDefault="00665F37" w:rsidP="00657EED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Ознакомить работе с программой.</w:t>
            </w:r>
          </w:p>
          <w:p w:rsidR="00A31126" w:rsidRPr="00657EED" w:rsidRDefault="00A31126" w:rsidP="00657EED">
            <w:pPr>
              <w:pStyle w:val="a6"/>
              <w:numPr>
                <w:ilvl w:val="0"/>
                <w:numId w:val="19"/>
              </w:num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Провести аттестацию сотрудника и познакомить с наставником.</w:t>
            </w:r>
          </w:p>
        </w:tc>
        <w:tc>
          <w:tcPr>
            <w:tcW w:w="1701" w:type="dxa"/>
          </w:tcPr>
          <w:p w:rsidR="00960467" w:rsidRPr="00116BC0" w:rsidRDefault="00F72C13" w:rsidP="00C2164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F72C13">
              <w:rPr>
                <w:rFonts w:ascii="Georgia" w:hAnsi="Georgia" w:cs="Times New Roman"/>
                <w:spacing w:val="-10"/>
                <w:sz w:val="24"/>
                <w:szCs w:val="24"/>
                <w:highlight w:val="yellow"/>
              </w:rPr>
              <w:lastRenderedPageBreak/>
              <w:t>УК</w:t>
            </w: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,</w:t>
            </w:r>
            <w:r w:rsidRPr="00F72C13">
              <w:rPr>
                <w:rFonts w:ascii="Georgia" w:hAnsi="Georgia" w:cs="Times New Roman"/>
                <w:spacing w:val="-10"/>
                <w:sz w:val="24"/>
                <w:szCs w:val="24"/>
                <w:highlight w:val="yellow"/>
              </w:rPr>
              <w:t>МП</w:t>
            </w:r>
          </w:p>
        </w:tc>
        <w:tc>
          <w:tcPr>
            <w:tcW w:w="1985" w:type="dxa"/>
          </w:tcPr>
          <w:p w:rsidR="00960467" w:rsidRPr="00116BC0" w:rsidRDefault="00A31126" w:rsidP="00F72C13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КД</w:t>
            </w:r>
          </w:p>
        </w:tc>
        <w:tc>
          <w:tcPr>
            <w:tcW w:w="1984" w:type="dxa"/>
          </w:tcPr>
          <w:p w:rsidR="00960467" w:rsidRPr="00116BC0" w:rsidRDefault="0043081C" w:rsidP="00C2164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В первую рабочую неделю нового сотрудника.</w:t>
            </w:r>
          </w:p>
        </w:tc>
      </w:tr>
      <w:tr w:rsidR="00012C43" w:rsidRPr="00116BC0" w:rsidTr="00BF262B">
        <w:tc>
          <w:tcPr>
            <w:tcW w:w="10456" w:type="dxa"/>
            <w:gridSpan w:val="5"/>
          </w:tcPr>
          <w:p w:rsidR="00012C43" w:rsidRPr="00012C43" w:rsidRDefault="00012C43" w:rsidP="00012C43">
            <w:pPr>
              <w:pStyle w:val="a6"/>
              <w:numPr>
                <w:ilvl w:val="0"/>
                <w:numId w:val="22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012C43"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  <w:lastRenderedPageBreak/>
              <w:t>Адаптация со второй по третью рабочую неделю нового сотрудника. Вхождение в должность.</w:t>
            </w:r>
          </w:p>
        </w:tc>
      </w:tr>
      <w:tr w:rsidR="00012C43" w:rsidRPr="00116BC0" w:rsidTr="00465451">
        <w:tc>
          <w:tcPr>
            <w:tcW w:w="673" w:type="dxa"/>
          </w:tcPr>
          <w:p w:rsidR="00012C43" w:rsidRPr="00116BC0" w:rsidRDefault="00012C43" w:rsidP="00C21647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113" w:type="dxa"/>
          </w:tcPr>
          <w:p w:rsidR="00A31126" w:rsidRPr="00A31126" w:rsidRDefault="00A31126" w:rsidP="00A31126">
            <w:pPr>
              <w:pStyle w:val="a6"/>
              <w:numPr>
                <w:ilvl w:val="0"/>
                <w:numId w:val="24"/>
              </w:numPr>
              <w:jc w:val="both"/>
              <w:rPr>
                <w:rFonts w:ascii="Georgia" w:hAnsi="Georgia"/>
                <w:sz w:val="24"/>
                <w:szCs w:val="24"/>
              </w:rPr>
            </w:pPr>
            <w:r w:rsidRPr="00A31126">
              <w:rPr>
                <w:rFonts w:ascii="Georgia" w:hAnsi="Georgia"/>
                <w:sz w:val="24"/>
                <w:szCs w:val="24"/>
              </w:rPr>
              <w:t xml:space="preserve">Новому сотруднику ставятся задачи, </w:t>
            </w:r>
            <w:r>
              <w:rPr>
                <w:rFonts w:ascii="Georgia" w:hAnsi="Georgia"/>
                <w:sz w:val="24"/>
                <w:szCs w:val="24"/>
              </w:rPr>
              <w:t xml:space="preserve">которые </w:t>
            </w:r>
            <w:r w:rsidR="00D712F7">
              <w:rPr>
                <w:rFonts w:ascii="Georgia" w:hAnsi="Georgia"/>
                <w:sz w:val="24"/>
                <w:szCs w:val="24"/>
              </w:rPr>
              <w:t>помогут разобраться с полученной информацией</w:t>
            </w:r>
            <w:r w:rsidRPr="00A31126">
              <w:rPr>
                <w:rFonts w:ascii="Georgia" w:hAnsi="Georgia"/>
                <w:sz w:val="24"/>
                <w:szCs w:val="24"/>
              </w:rPr>
              <w:t>.</w:t>
            </w:r>
          </w:p>
          <w:p w:rsidR="00A31126" w:rsidRDefault="00A31126" w:rsidP="00A31126">
            <w:pPr>
              <w:pStyle w:val="a6"/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F32136" w:rsidRDefault="00012C43" w:rsidP="00F32136">
            <w:pPr>
              <w:pStyle w:val="a6"/>
              <w:numPr>
                <w:ilvl w:val="0"/>
                <w:numId w:val="24"/>
              </w:numPr>
              <w:jc w:val="both"/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Новому сотруднику ставятся конкретные задачи,</w:t>
            </w:r>
          </w:p>
          <w:p w:rsidR="00F32136" w:rsidRDefault="00012C43" w:rsidP="00F32136">
            <w:pPr>
              <w:pStyle w:val="a6"/>
              <w:jc w:val="both"/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 xml:space="preserve"> указываются критерии</w:t>
            </w:r>
          </w:p>
          <w:p w:rsidR="00F32136" w:rsidRDefault="00012C43" w:rsidP="00F32136">
            <w:pPr>
              <w:pStyle w:val="a6"/>
              <w:jc w:val="both"/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 xml:space="preserve"> оценки его работы, т.е. те</w:t>
            </w:r>
          </w:p>
          <w:p w:rsidR="00012C43" w:rsidRPr="00F32136" w:rsidRDefault="00012C43" w:rsidP="00F32136">
            <w:pPr>
              <w:pStyle w:val="a6"/>
              <w:jc w:val="both"/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 xml:space="preserve"> параметры, по которым в последствие можно будет понять, насколько хорошо сотрудник справился с поставленными перед ним задачами.</w:t>
            </w:r>
          </w:p>
          <w:p w:rsidR="00012C43" w:rsidRDefault="00012C43" w:rsidP="00F321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2C43" w:rsidRDefault="00012C43" w:rsidP="00012C43">
            <w:pPr>
              <w:pStyle w:val="a6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12C43" w:rsidRPr="00665F37" w:rsidRDefault="00012C43" w:rsidP="00657EED">
            <w:pPr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2C43" w:rsidRPr="00116BC0" w:rsidRDefault="00F72C13" w:rsidP="00954650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F72C13">
              <w:rPr>
                <w:rFonts w:ascii="Georgia" w:hAnsi="Georgia" w:cs="Times New Roman"/>
                <w:spacing w:val="-10"/>
                <w:sz w:val="24"/>
                <w:szCs w:val="24"/>
                <w:highlight w:val="yellow"/>
              </w:rPr>
              <w:t>УК</w:t>
            </w:r>
          </w:p>
        </w:tc>
        <w:tc>
          <w:tcPr>
            <w:tcW w:w="1985" w:type="dxa"/>
          </w:tcPr>
          <w:p w:rsidR="00012C43" w:rsidRPr="00116BC0" w:rsidRDefault="0086796F" w:rsidP="006C66F0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 w:rsidRPr="00F72C13">
              <w:rPr>
                <w:rFonts w:ascii="Georgia" w:hAnsi="Georgia" w:cs="Times New Roman"/>
                <w:spacing w:val="-10"/>
                <w:sz w:val="24"/>
                <w:szCs w:val="24"/>
                <w:highlight w:val="yellow"/>
              </w:rPr>
              <w:t>МП</w:t>
            </w:r>
          </w:p>
        </w:tc>
        <w:tc>
          <w:tcPr>
            <w:tcW w:w="1984" w:type="dxa"/>
          </w:tcPr>
          <w:p w:rsidR="00012C43" w:rsidRPr="00116BC0" w:rsidRDefault="0043081C" w:rsidP="00C2164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Вторая третья рабочие недели нового сотрудника.</w:t>
            </w:r>
          </w:p>
        </w:tc>
      </w:tr>
      <w:tr w:rsidR="00CC1879" w:rsidRPr="00116BC0" w:rsidTr="00CC1879">
        <w:tc>
          <w:tcPr>
            <w:tcW w:w="10456" w:type="dxa"/>
            <w:gridSpan w:val="5"/>
          </w:tcPr>
          <w:p w:rsidR="00CC1879" w:rsidRPr="005C6E23" w:rsidRDefault="00CC1879" w:rsidP="00A31126">
            <w:pPr>
              <w:pStyle w:val="a6"/>
              <w:numPr>
                <w:ilvl w:val="0"/>
                <w:numId w:val="22"/>
              </w:numPr>
              <w:rPr>
                <w:rFonts w:ascii="Georgia" w:hAnsi="Georgia" w:cs="Times New Roman"/>
                <w:b/>
                <w:spacing w:val="-10"/>
                <w:sz w:val="24"/>
                <w:szCs w:val="24"/>
              </w:rPr>
            </w:pPr>
            <w:r w:rsidRPr="005C6E23">
              <w:rPr>
                <w:rFonts w:ascii="Georgia" w:hAnsi="Georgia"/>
                <w:b/>
                <w:sz w:val="24"/>
                <w:szCs w:val="24"/>
              </w:rPr>
              <w:t>Окончание</w:t>
            </w:r>
            <w:r w:rsidR="00665F37" w:rsidRPr="005C6E23">
              <w:rPr>
                <w:rFonts w:ascii="Georgia" w:hAnsi="Georgia"/>
                <w:b/>
                <w:sz w:val="24"/>
                <w:szCs w:val="24"/>
              </w:rPr>
              <w:t xml:space="preserve"> адаптационного </w:t>
            </w:r>
            <w:r w:rsidRPr="005C6E23">
              <w:rPr>
                <w:rFonts w:ascii="Georgia" w:hAnsi="Georgia"/>
                <w:b/>
                <w:sz w:val="24"/>
                <w:szCs w:val="24"/>
              </w:rPr>
              <w:t xml:space="preserve"> периода</w:t>
            </w:r>
          </w:p>
        </w:tc>
      </w:tr>
      <w:tr w:rsidR="00960467" w:rsidRPr="00116BC0" w:rsidTr="00465451">
        <w:tc>
          <w:tcPr>
            <w:tcW w:w="673" w:type="dxa"/>
          </w:tcPr>
          <w:p w:rsidR="00960467" w:rsidRPr="00116BC0" w:rsidRDefault="00960467" w:rsidP="00C21647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  <w:r w:rsidRPr="00116BC0">
              <w:rPr>
                <w:rFonts w:ascii="Georgia" w:hAnsi="Georgia"/>
                <w:sz w:val="24"/>
                <w:szCs w:val="24"/>
              </w:rPr>
              <w:t>14.</w:t>
            </w:r>
          </w:p>
        </w:tc>
        <w:tc>
          <w:tcPr>
            <w:tcW w:w="4113" w:type="dxa"/>
          </w:tcPr>
          <w:p w:rsidR="00CC1879" w:rsidRDefault="00CC1879" w:rsidP="00CC187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657EED">
              <w:rPr>
                <w:rFonts w:ascii="Georgia" w:hAnsi="Georgia"/>
                <w:sz w:val="24"/>
                <w:szCs w:val="24"/>
              </w:rPr>
              <w:t>Наставник обязан:</w:t>
            </w:r>
          </w:p>
          <w:p w:rsidR="005C6E23" w:rsidRPr="005C6E23" w:rsidRDefault="00F32136" w:rsidP="005C6E23">
            <w:pPr>
              <w:pStyle w:val="a6"/>
              <w:numPr>
                <w:ilvl w:val="0"/>
                <w:numId w:val="24"/>
              </w:numPr>
              <w:rPr>
                <w:rFonts w:ascii="Garamondcond-Bold" w:hAnsi="Garamondcond-Bold"/>
                <w:noProof/>
                <w:sz w:val="32"/>
              </w:rPr>
            </w:pPr>
            <w:r w:rsidRPr="005C6E23">
              <w:rPr>
                <w:rFonts w:ascii="Georgia" w:hAnsi="Georgia"/>
                <w:sz w:val="24"/>
                <w:szCs w:val="24"/>
              </w:rPr>
              <w:t xml:space="preserve">Заполнить </w:t>
            </w:r>
            <w:r w:rsidR="005C6E23" w:rsidRPr="005C6E23">
              <w:rPr>
                <w:rFonts w:ascii="Georgia" w:hAnsi="Georgia"/>
                <w:bCs/>
                <w:sz w:val="24"/>
                <w:szCs w:val="24"/>
              </w:rPr>
              <w:t>бланк степени адаптивности и обучаемости  нового сотрудника.</w:t>
            </w:r>
          </w:p>
          <w:p w:rsidR="005C6E23" w:rsidRPr="005C6E23" w:rsidRDefault="00247ACB" w:rsidP="005C6E23">
            <w:pPr>
              <w:rPr>
                <w:rFonts w:ascii="Garamondcond-Bold" w:hAnsi="Garamondcond-Bold"/>
                <w:noProof/>
                <w:sz w:val="32"/>
              </w:rPr>
            </w:pPr>
            <w:r>
              <w:rPr>
                <w:rFonts w:ascii="Georgia" w:hAnsi="Georgia"/>
                <w:sz w:val="24"/>
                <w:szCs w:val="24"/>
              </w:rPr>
              <w:t>Приложение №</w:t>
            </w:r>
            <w:r w:rsidR="00EA2578">
              <w:rPr>
                <w:rFonts w:ascii="Georgia" w:hAnsi="Georgia"/>
                <w:sz w:val="24"/>
                <w:szCs w:val="24"/>
              </w:rPr>
              <w:t>2</w:t>
            </w:r>
            <w:r w:rsidR="005C6E23" w:rsidRPr="005C6E23">
              <w:rPr>
                <w:rFonts w:ascii="Georgia" w:hAnsi="Georgia"/>
                <w:sz w:val="24"/>
                <w:szCs w:val="24"/>
              </w:rPr>
              <w:t xml:space="preserve"> Стандарта «Адаптация персонала».</w:t>
            </w:r>
          </w:p>
          <w:p w:rsidR="00CC1879" w:rsidRDefault="00CC1879" w:rsidP="005C6E23">
            <w:pPr>
              <w:rPr>
                <w:rFonts w:ascii="Georgia" w:hAnsi="Georgia"/>
                <w:sz w:val="24"/>
                <w:szCs w:val="24"/>
              </w:rPr>
            </w:pPr>
          </w:p>
          <w:p w:rsidR="005C6E23" w:rsidRPr="005C6E23" w:rsidRDefault="00CC1879" w:rsidP="005C6E23">
            <w:pPr>
              <w:pStyle w:val="a6"/>
              <w:numPr>
                <w:ilvl w:val="0"/>
                <w:numId w:val="24"/>
              </w:numPr>
              <w:rPr>
                <w:rFonts w:ascii="Garamondcond-Bold" w:hAnsi="Garamondcond-Bold"/>
                <w:noProof/>
                <w:sz w:val="32"/>
              </w:rPr>
            </w:pPr>
            <w:r w:rsidRPr="005C6E23">
              <w:rPr>
                <w:rFonts w:ascii="Georgia" w:hAnsi="Georgia"/>
                <w:sz w:val="24"/>
                <w:szCs w:val="24"/>
              </w:rPr>
              <w:t xml:space="preserve">Дать новому сотруднику заполнить оценочный лист </w:t>
            </w:r>
          </w:p>
          <w:p w:rsidR="005C6E23" w:rsidRPr="005C6E23" w:rsidRDefault="005C6E23" w:rsidP="005C6E23">
            <w:pPr>
              <w:rPr>
                <w:rFonts w:ascii="Garamondcond-Bold" w:hAnsi="Garamondcond-Bold"/>
                <w:noProof/>
                <w:sz w:val="32"/>
              </w:rPr>
            </w:pPr>
            <w:r>
              <w:rPr>
                <w:rFonts w:ascii="Georgia" w:hAnsi="Georgia"/>
                <w:sz w:val="24"/>
                <w:szCs w:val="24"/>
              </w:rPr>
              <w:t>Приложение №3</w:t>
            </w:r>
            <w:r w:rsidRPr="005C6E23">
              <w:rPr>
                <w:rFonts w:ascii="Georgia" w:hAnsi="Georgia"/>
                <w:sz w:val="24"/>
                <w:szCs w:val="24"/>
              </w:rPr>
              <w:t xml:space="preserve"> Стандарта «Адаптация персонала».</w:t>
            </w:r>
            <w:r w:rsidR="00247ACB">
              <w:rPr>
                <w:rFonts w:ascii="Georgia" w:hAnsi="Georgia"/>
                <w:sz w:val="24"/>
                <w:szCs w:val="24"/>
              </w:rPr>
              <w:t>и</w:t>
            </w:r>
            <w:r w:rsidR="00EA2578">
              <w:rPr>
                <w:rFonts w:ascii="Georgia" w:hAnsi="Georgia"/>
                <w:sz w:val="24"/>
                <w:szCs w:val="24"/>
              </w:rPr>
              <w:t>Приложение №4</w:t>
            </w:r>
            <w:r w:rsidR="00247ACB">
              <w:rPr>
                <w:rFonts w:ascii="Georgia" w:hAnsi="Georgia"/>
                <w:sz w:val="24"/>
                <w:szCs w:val="24"/>
              </w:rPr>
              <w:t>«Листы самооценки»</w:t>
            </w:r>
          </w:p>
          <w:p w:rsidR="00CC1879" w:rsidRPr="005C6E23" w:rsidRDefault="00CC1879" w:rsidP="005C6E23">
            <w:pPr>
              <w:pStyle w:val="a6"/>
              <w:rPr>
                <w:rFonts w:ascii="Georgia" w:hAnsi="Georgia"/>
                <w:sz w:val="24"/>
                <w:szCs w:val="24"/>
              </w:rPr>
            </w:pPr>
          </w:p>
          <w:p w:rsidR="00CC1879" w:rsidRPr="005C6E23" w:rsidRDefault="00CC1879" w:rsidP="005C6E23">
            <w:pPr>
              <w:pStyle w:val="a6"/>
              <w:numPr>
                <w:ilvl w:val="0"/>
                <w:numId w:val="24"/>
              </w:numPr>
              <w:rPr>
                <w:rFonts w:ascii="Georgia" w:hAnsi="Georgia"/>
                <w:sz w:val="24"/>
                <w:szCs w:val="24"/>
              </w:rPr>
            </w:pPr>
            <w:r w:rsidRPr="005C6E23">
              <w:rPr>
                <w:rFonts w:ascii="Georgia" w:hAnsi="Georgia"/>
                <w:sz w:val="24"/>
                <w:szCs w:val="24"/>
              </w:rPr>
              <w:t xml:space="preserve">Проанализировать заполненный оценочный </w:t>
            </w:r>
            <w:r w:rsidRPr="005C6E23">
              <w:rPr>
                <w:rFonts w:ascii="Georgia" w:hAnsi="Georgia"/>
                <w:sz w:val="24"/>
                <w:szCs w:val="24"/>
              </w:rPr>
              <w:lastRenderedPageBreak/>
              <w:t>лист до обсуждения.</w:t>
            </w:r>
          </w:p>
          <w:p w:rsidR="00CC1879" w:rsidRPr="00CC1879" w:rsidRDefault="00CC1879" w:rsidP="00CC1879">
            <w:pPr>
              <w:rPr>
                <w:rFonts w:ascii="Georgia" w:hAnsi="Georgia"/>
                <w:sz w:val="24"/>
                <w:szCs w:val="24"/>
              </w:rPr>
            </w:pPr>
            <w:r w:rsidRPr="00CC1879">
              <w:rPr>
                <w:rFonts w:ascii="Georgia" w:hAnsi="Georgia"/>
                <w:sz w:val="24"/>
                <w:szCs w:val="24"/>
              </w:rPr>
              <w:t>Непосредственный руководитель обязан:</w:t>
            </w:r>
          </w:p>
          <w:p w:rsidR="00CC1879" w:rsidRPr="00CC1879" w:rsidRDefault="00CC1879" w:rsidP="00CC1879">
            <w:pPr>
              <w:rPr>
                <w:rFonts w:ascii="Georgia" w:hAnsi="Georgia"/>
                <w:sz w:val="24"/>
                <w:szCs w:val="24"/>
              </w:rPr>
            </w:pPr>
          </w:p>
          <w:p w:rsidR="00CC1879" w:rsidRPr="00CC1879" w:rsidRDefault="00CC1879" w:rsidP="00CC1879">
            <w:pPr>
              <w:pStyle w:val="a6"/>
              <w:numPr>
                <w:ilvl w:val="0"/>
                <w:numId w:val="21"/>
              </w:numPr>
              <w:rPr>
                <w:rFonts w:ascii="Georgia" w:hAnsi="Georgia"/>
                <w:sz w:val="24"/>
                <w:szCs w:val="24"/>
              </w:rPr>
            </w:pPr>
            <w:r w:rsidRPr="00CC1879">
              <w:rPr>
                <w:rFonts w:ascii="Georgia" w:hAnsi="Georgia"/>
                <w:sz w:val="24"/>
                <w:szCs w:val="24"/>
              </w:rPr>
              <w:t xml:space="preserve">Сообщить работнику об окончании испытательного срока и назначить дату </w:t>
            </w:r>
            <w:r>
              <w:rPr>
                <w:rFonts w:ascii="Georgia" w:hAnsi="Georgia"/>
                <w:sz w:val="24"/>
                <w:szCs w:val="24"/>
              </w:rPr>
              <w:t xml:space="preserve">аттестации </w:t>
            </w:r>
            <w:r w:rsidRPr="00CC1879">
              <w:rPr>
                <w:rFonts w:ascii="Georgia" w:hAnsi="Georgia"/>
                <w:sz w:val="24"/>
                <w:szCs w:val="24"/>
              </w:rPr>
              <w:t>обсуждения результатов его работы в этот период.</w:t>
            </w:r>
          </w:p>
          <w:p w:rsidR="00960467" w:rsidRPr="00CC1879" w:rsidRDefault="00CC1879" w:rsidP="00CC1879">
            <w:pPr>
              <w:pStyle w:val="a6"/>
              <w:numPr>
                <w:ilvl w:val="0"/>
                <w:numId w:val="21"/>
              </w:numPr>
              <w:rPr>
                <w:rFonts w:ascii="Georgia" w:hAnsi="Georgia"/>
                <w:sz w:val="24"/>
                <w:szCs w:val="24"/>
              </w:rPr>
            </w:pPr>
            <w:r w:rsidRPr="00CC1879">
              <w:rPr>
                <w:rFonts w:ascii="Georgia" w:hAnsi="Georgia"/>
                <w:sz w:val="24"/>
                <w:szCs w:val="24"/>
              </w:rPr>
              <w:t xml:space="preserve">Провести обсуждение и сделать акцент на ожидаемой от сотрудника обратной </w:t>
            </w:r>
            <w:r>
              <w:rPr>
                <w:rFonts w:ascii="Georgia" w:hAnsi="Georgia"/>
                <w:sz w:val="24"/>
                <w:szCs w:val="24"/>
              </w:rPr>
              <w:t>связи (узнать его мнение о клубе</w:t>
            </w:r>
            <w:r w:rsidRPr="00CC1879">
              <w:rPr>
                <w:rFonts w:ascii="Georgia" w:hAnsi="Georgia"/>
                <w:sz w:val="24"/>
                <w:szCs w:val="24"/>
              </w:rPr>
              <w:t xml:space="preserve"> в целом, предложения об улучшениях и пр.).</w:t>
            </w:r>
          </w:p>
        </w:tc>
        <w:tc>
          <w:tcPr>
            <w:tcW w:w="1701" w:type="dxa"/>
          </w:tcPr>
          <w:p w:rsidR="00960467" w:rsidRPr="00116BC0" w:rsidRDefault="0043081C" w:rsidP="00C2164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lastRenderedPageBreak/>
              <w:t>Н</w:t>
            </w:r>
          </w:p>
        </w:tc>
        <w:tc>
          <w:tcPr>
            <w:tcW w:w="1985" w:type="dxa"/>
          </w:tcPr>
          <w:p w:rsidR="00960467" w:rsidRPr="00116BC0" w:rsidRDefault="0086796F" w:rsidP="00C21647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МП, ИД</w:t>
            </w:r>
          </w:p>
        </w:tc>
        <w:tc>
          <w:tcPr>
            <w:tcW w:w="1984" w:type="dxa"/>
          </w:tcPr>
          <w:p w:rsidR="00960467" w:rsidRPr="00116BC0" w:rsidRDefault="0043081C" w:rsidP="00C132F1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Четвертая  рабочая неделя. </w:t>
            </w:r>
          </w:p>
        </w:tc>
      </w:tr>
    </w:tbl>
    <w:p w:rsidR="00F87606" w:rsidRPr="00116BC0" w:rsidRDefault="00F87606" w:rsidP="00F87606">
      <w:pPr>
        <w:jc w:val="right"/>
        <w:rPr>
          <w:rFonts w:ascii="Georgia" w:hAnsi="Georgia"/>
          <w:sz w:val="24"/>
          <w:szCs w:val="24"/>
        </w:rPr>
      </w:pPr>
    </w:p>
    <w:p w:rsidR="00615BD2" w:rsidRPr="00615BD2" w:rsidRDefault="00615BD2" w:rsidP="00615BD2">
      <w:pPr>
        <w:rPr>
          <w:b/>
          <w:sz w:val="28"/>
          <w:szCs w:val="28"/>
        </w:rPr>
      </w:pPr>
    </w:p>
    <w:p w:rsidR="00615BD2" w:rsidRPr="00615BD2" w:rsidRDefault="00615BD2" w:rsidP="00615BD2">
      <w:pPr>
        <w:pStyle w:val="3"/>
        <w:spacing w:before="0" w:after="150"/>
        <w:jc w:val="center"/>
        <w:rPr>
          <w:rFonts w:ascii="Georgia" w:hAnsi="Georgia" w:cs="Arial"/>
          <w:bCs w:val="0"/>
          <w:color w:val="000000"/>
          <w:sz w:val="28"/>
          <w:szCs w:val="28"/>
        </w:rPr>
      </w:pPr>
      <w:r w:rsidRPr="00615BD2">
        <w:rPr>
          <w:rFonts w:ascii="Georgia" w:eastAsia="Times New Roman" w:hAnsi="Georgia" w:cs="Times New Roman"/>
          <w:bCs w:val="0"/>
          <w:color w:val="000000"/>
          <w:sz w:val="28"/>
          <w:szCs w:val="28"/>
        </w:rPr>
        <w:t>1.4.</w:t>
      </w:r>
      <w:r w:rsidRPr="00615BD2">
        <w:rPr>
          <w:rFonts w:ascii="Georgia" w:hAnsi="Georgia" w:cs="Arial"/>
          <w:bCs w:val="0"/>
          <w:color w:val="000000"/>
          <w:sz w:val="28"/>
          <w:szCs w:val="28"/>
        </w:rPr>
        <w:t>Аспекты адаптации.</w:t>
      </w:r>
    </w:p>
    <w:p w:rsidR="00615BD2" w:rsidRPr="0080472E" w:rsidRDefault="00615BD2" w:rsidP="00615BD2">
      <w:pPr>
        <w:pStyle w:val="a7"/>
        <w:spacing w:before="0" w:beforeAutospacing="0" w:after="0" w:afterAutospacing="0"/>
        <w:rPr>
          <w:rFonts w:ascii="Georgia" w:hAnsi="Georgia" w:cs="Arial"/>
          <w:color w:val="000000"/>
          <w:sz w:val="22"/>
          <w:szCs w:val="22"/>
        </w:rPr>
      </w:pPr>
      <w:r w:rsidRPr="0080472E">
        <w:rPr>
          <w:rFonts w:ascii="Georgia" w:hAnsi="Georgia" w:cs="Arial"/>
          <w:color w:val="000000"/>
          <w:sz w:val="22"/>
          <w:szCs w:val="22"/>
        </w:rPr>
        <w:t> </w:t>
      </w:r>
      <w:r w:rsidRPr="0080472E">
        <w:rPr>
          <w:rStyle w:val="ab"/>
          <w:rFonts w:ascii="Georgia" w:eastAsiaTheme="minorEastAsia" w:hAnsi="Georgia" w:cs="Arial"/>
          <w:color w:val="000000"/>
          <w:sz w:val="22"/>
          <w:szCs w:val="22"/>
        </w:rPr>
        <w:t>1.    Корпоративная адаптация</w:t>
      </w:r>
    </w:p>
    <w:p w:rsidR="00615BD2" w:rsidRPr="0080472E" w:rsidRDefault="00615BD2" w:rsidP="00615BD2">
      <w:pPr>
        <w:pStyle w:val="a7"/>
        <w:spacing w:before="0" w:beforeAutospacing="0" w:after="0" w:afterAutospacing="0"/>
        <w:rPr>
          <w:rFonts w:ascii="Georgia" w:hAnsi="Georgia" w:cs="Arial"/>
          <w:color w:val="000000"/>
          <w:sz w:val="22"/>
          <w:szCs w:val="22"/>
        </w:rPr>
      </w:pPr>
      <w:r w:rsidRPr="0080472E">
        <w:rPr>
          <w:rFonts w:ascii="Georgia" w:hAnsi="Georgia" w:cs="Arial"/>
          <w:color w:val="000000"/>
          <w:sz w:val="22"/>
          <w:szCs w:val="22"/>
        </w:rPr>
        <w:t>Для того чтобы начать работать эффективно, человеку необходимо получить ответы на вопросы, связанные с организацией деятельности компании, например:</w:t>
      </w:r>
    </w:p>
    <w:p w:rsidR="00615BD2" w:rsidRPr="0080472E" w:rsidRDefault="00615BD2" w:rsidP="00615BD2">
      <w:pPr>
        <w:numPr>
          <w:ilvl w:val="0"/>
          <w:numId w:val="8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Какое место занимает компания на рынке? Как идут дела? К чему стремится?</w:t>
      </w:r>
    </w:p>
    <w:p w:rsidR="00615BD2" w:rsidRPr="0080472E" w:rsidRDefault="00615BD2" w:rsidP="00615BD2">
      <w:pPr>
        <w:numPr>
          <w:ilvl w:val="0"/>
          <w:numId w:val="8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Каковы стратегические цели и приоритеты компании?</w:t>
      </w:r>
    </w:p>
    <w:p w:rsidR="00615BD2" w:rsidRPr="0080472E" w:rsidRDefault="00615BD2" w:rsidP="00615BD2">
      <w:pPr>
        <w:numPr>
          <w:ilvl w:val="0"/>
          <w:numId w:val="8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Кто является ключевыми клиентами? Кто основными конкурентами?</w:t>
      </w:r>
    </w:p>
    <w:p w:rsidR="00615BD2" w:rsidRPr="0080472E" w:rsidRDefault="00615BD2" w:rsidP="00615BD2">
      <w:pPr>
        <w:numPr>
          <w:ilvl w:val="0"/>
          <w:numId w:val="8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Как осуществляется управление компанией? Кто принимает решения?</w:t>
      </w:r>
    </w:p>
    <w:p w:rsidR="00615BD2" w:rsidRPr="0080472E" w:rsidRDefault="00615BD2" w:rsidP="00615BD2">
      <w:pPr>
        <w:numPr>
          <w:ilvl w:val="0"/>
          <w:numId w:val="8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Какова структура компании? Где какие подразделения расположены?</w:t>
      </w:r>
    </w:p>
    <w:p w:rsidR="00615BD2" w:rsidRPr="0080472E" w:rsidRDefault="00615BD2" w:rsidP="00615BD2">
      <w:pPr>
        <w:numPr>
          <w:ilvl w:val="0"/>
          <w:numId w:val="8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Какова периодичность и технология планирования и отчетности?</w:t>
      </w:r>
    </w:p>
    <w:p w:rsidR="00615BD2" w:rsidRPr="0080472E" w:rsidRDefault="00615BD2" w:rsidP="00615BD2">
      <w:pPr>
        <w:numPr>
          <w:ilvl w:val="0"/>
          <w:numId w:val="8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Какие действуют стандарты</w:t>
      </w:r>
      <w:r w:rsidRPr="0080472E">
        <w:rPr>
          <w:rFonts w:ascii="Georgia" w:hAnsi="Georgia" w:cs="Arial"/>
          <w:color w:val="000000"/>
        </w:rPr>
        <w:t>, регламенты?</w:t>
      </w:r>
    </w:p>
    <w:p w:rsidR="00615BD2" w:rsidRPr="0080472E" w:rsidRDefault="00615BD2" w:rsidP="00615BD2">
      <w:pPr>
        <w:numPr>
          <w:ilvl w:val="0"/>
          <w:numId w:val="8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Кто и в каком порядке подписывает документы?</w:t>
      </w:r>
    </w:p>
    <w:p w:rsidR="00615BD2" w:rsidRPr="0080472E" w:rsidRDefault="00615BD2" w:rsidP="00615BD2">
      <w:pPr>
        <w:numPr>
          <w:ilvl w:val="0"/>
          <w:numId w:val="8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и т.д.</w:t>
      </w:r>
    </w:p>
    <w:p w:rsidR="00615BD2" w:rsidRPr="0080472E" w:rsidRDefault="00615BD2" w:rsidP="00615BD2">
      <w:pPr>
        <w:pStyle w:val="a7"/>
        <w:spacing w:before="0" w:beforeAutospacing="0" w:after="0" w:afterAutospacing="0"/>
        <w:rPr>
          <w:rFonts w:ascii="Georgia" w:hAnsi="Georgia" w:cs="Arial"/>
          <w:color w:val="000000"/>
          <w:sz w:val="22"/>
          <w:szCs w:val="22"/>
        </w:rPr>
      </w:pPr>
      <w:r w:rsidRPr="0080472E">
        <w:rPr>
          <w:rStyle w:val="ab"/>
          <w:rFonts w:ascii="Georgia" w:eastAsiaTheme="minorEastAsia" w:hAnsi="Georgia" w:cs="Arial"/>
          <w:color w:val="000000"/>
          <w:sz w:val="22"/>
          <w:szCs w:val="22"/>
        </w:rPr>
        <w:t>2.    Социальная адаптация</w:t>
      </w:r>
      <w:r>
        <w:rPr>
          <w:rStyle w:val="ab"/>
          <w:rFonts w:ascii="Georgia" w:eastAsiaTheme="minorEastAsia" w:hAnsi="Georgia" w:cs="Arial"/>
          <w:color w:val="000000"/>
          <w:sz w:val="22"/>
          <w:szCs w:val="22"/>
        </w:rPr>
        <w:t>.</w:t>
      </w:r>
    </w:p>
    <w:p w:rsidR="00615BD2" w:rsidRPr="0080472E" w:rsidRDefault="00615BD2" w:rsidP="00615BD2">
      <w:pPr>
        <w:pStyle w:val="a7"/>
        <w:spacing w:before="0" w:beforeAutospacing="0" w:after="0" w:afterAutospacing="0"/>
        <w:rPr>
          <w:rFonts w:ascii="Georgia" w:hAnsi="Georgia" w:cs="Arial"/>
          <w:color w:val="000000"/>
          <w:sz w:val="22"/>
          <w:szCs w:val="22"/>
        </w:rPr>
      </w:pPr>
      <w:r w:rsidRPr="0080472E">
        <w:rPr>
          <w:rFonts w:ascii="Georgia" w:hAnsi="Georgia" w:cs="Arial"/>
          <w:color w:val="000000"/>
          <w:sz w:val="22"/>
          <w:szCs w:val="22"/>
        </w:rPr>
        <w:t>Приходя на работу, человек принимает те нормы поведения и общения, которые существуют в коллективе, включается в систему взаимоотношений с коллегами.</w:t>
      </w:r>
      <w:r w:rsidRPr="0080472E">
        <w:rPr>
          <w:rFonts w:ascii="Georgia" w:hAnsi="Georgia" w:cs="Arial"/>
          <w:color w:val="000000"/>
          <w:sz w:val="22"/>
          <w:szCs w:val="22"/>
        </w:rPr>
        <w:br/>
        <w:t>На этом этапе он знакомится с «атмосферой компании» – корпоративной культурой. Сотруднику необходимо получить ответы на следующие вопросы:</w:t>
      </w:r>
    </w:p>
    <w:p w:rsidR="00615BD2" w:rsidRPr="0080472E" w:rsidRDefault="00615BD2" w:rsidP="00615BD2">
      <w:pPr>
        <w:numPr>
          <w:ilvl w:val="0"/>
          <w:numId w:val="9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Какой стиль общения принят в коллективе (дружеский, официально-деловой, богемный, комеди-клаб и т.п.)?</w:t>
      </w:r>
    </w:p>
    <w:p w:rsidR="00615BD2" w:rsidRPr="0080472E" w:rsidRDefault="00615BD2" w:rsidP="00615BD2">
      <w:pPr>
        <w:numPr>
          <w:ilvl w:val="0"/>
          <w:numId w:val="9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Как принято обращаться к сотрудникам, равным по уровню / должности, подчиненным, руководителям?</w:t>
      </w:r>
    </w:p>
    <w:p w:rsidR="00615BD2" w:rsidRPr="0080472E" w:rsidRDefault="00615BD2" w:rsidP="00615BD2">
      <w:pPr>
        <w:numPr>
          <w:ilvl w:val="0"/>
          <w:numId w:val="9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У кого дети такого же возраста? У кого кошки/собаки/рыбки/птички? У кого похожие хобби, увлечения?</w:t>
      </w:r>
    </w:p>
    <w:p w:rsidR="00615BD2" w:rsidRPr="0080472E" w:rsidRDefault="00615BD2" w:rsidP="00615BD2">
      <w:pPr>
        <w:numPr>
          <w:ilvl w:val="0"/>
          <w:numId w:val="9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Что мо</w:t>
      </w:r>
      <w:r>
        <w:rPr>
          <w:rFonts w:ascii="Georgia" w:hAnsi="Georgia" w:cs="Arial"/>
          <w:color w:val="000000"/>
        </w:rPr>
        <w:t>жно / нельзя обсуждать</w:t>
      </w:r>
      <w:r w:rsidRPr="0080472E">
        <w:rPr>
          <w:rFonts w:ascii="Georgia" w:hAnsi="Georgia" w:cs="Arial"/>
          <w:color w:val="000000"/>
        </w:rPr>
        <w:t>?</w:t>
      </w:r>
    </w:p>
    <w:p w:rsidR="00615BD2" w:rsidRPr="0080472E" w:rsidRDefault="00615BD2" w:rsidP="00615BD2">
      <w:pPr>
        <w:numPr>
          <w:ilvl w:val="0"/>
          <w:numId w:val="9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К кому можно / нельзя обращаться за помощью, советом?</w:t>
      </w:r>
    </w:p>
    <w:p w:rsidR="00615BD2" w:rsidRPr="0080472E" w:rsidRDefault="00615BD2" w:rsidP="00615BD2">
      <w:pPr>
        <w:numPr>
          <w:ilvl w:val="0"/>
          <w:numId w:val="9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и т.д.</w:t>
      </w:r>
    </w:p>
    <w:p w:rsidR="00615BD2" w:rsidRPr="0080472E" w:rsidRDefault="00615BD2" w:rsidP="00615BD2">
      <w:pPr>
        <w:pStyle w:val="a7"/>
        <w:spacing w:before="0" w:beforeAutospacing="0" w:after="0" w:afterAutospacing="0"/>
        <w:rPr>
          <w:rFonts w:ascii="Georgia" w:hAnsi="Georgia" w:cs="Arial"/>
          <w:color w:val="000000"/>
          <w:sz w:val="22"/>
          <w:szCs w:val="22"/>
        </w:rPr>
      </w:pPr>
      <w:r w:rsidRPr="0080472E">
        <w:rPr>
          <w:rStyle w:val="ab"/>
          <w:rFonts w:ascii="Georgia" w:eastAsiaTheme="minorEastAsia" w:hAnsi="Georgia" w:cs="Arial"/>
          <w:color w:val="000000"/>
          <w:sz w:val="22"/>
          <w:szCs w:val="22"/>
        </w:rPr>
        <w:t>3.    Организационная адаптация.</w:t>
      </w:r>
    </w:p>
    <w:p w:rsidR="00615BD2" w:rsidRPr="0080472E" w:rsidRDefault="00615BD2" w:rsidP="00615BD2">
      <w:pPr>
        <w:pStyle w:val="a7"/>
        <w:spacing w:before="0" w:beforeAutospacing="0" w:after="0" w:afterAutospacing="0"/>
        <w:rPr>
          <w:rFonts w:ascii="Georgia" w:hAnsi="Georgia" w:cs="Arial"/>
          <w:color w:val="000000"/>
          <w:sz w:val="22"/>
          <w:szCs w:val="22"/>
        </w:rPr>
      </w:pPr>
      <w:r w:rsidRPr="0080472E">
        <w:rPr>
          <w:rFonts w:ascii="Georgia" w:hAnsi="Georgia" w:cs="Arial"/>
          <w:color w:val="000000"/>
          <w:sz w:val="22"/>
          <w:szCs w:val="22"/>
        </w:rPr>
        <w:lastRenderedPageBreak/>
        <w:t>Обычно мы проводим на работе большую часть светового дня. Разумеется, это время должно быть как-то организовано в бытовом плане. Существует масса организационных моментов, с которыми предстоит разобраться новичку в первые дни / месяцы работы. Например:</w:t>
      </w:r>
    </w:p>
    <w:p w:rsidR="00615BD2" w:rsidRPr="0080472E" w:rsidRDefault="00615BD2" w:rsidP="00615BD2">
      <w:pPr>
        <w:numPr>
          <w:ilvl w:val="0"/>
          <w:numId w:val="10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Где находится туалет? Где находится столовая?</w:t>
      </w:r>
    </w:p>
    <w:p w:rsidR="00615BD2" w:rsidRPr="0080472E" w:rsidRDefault="00615BD2" w:rsidP="00615BD2">
      <w:pPr>
        <w:numPr>
          <w:ilvl w:val="0"/>
          <w:numId w:val="10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Где можно разместить свои вещи?</w:t>
      </w:r>
    </w:p>
    <w:p w:rsidR="00615BD2" w:rsidRPr="0080472E" w:rsidRDefault="00615BD2" w:rsidP="00615BD2">
      <w:pPr>
        <w:numPr>
          <w:ilvl w:val="0"/>
          <w:numId w:val="10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Кто настроит компьютер?</w:t>
      </w:r>
    </w:p>
    <w:p w:rsidR="00615BD2" w:rsidRPr="0080472E" w:rsidRDefault="00615BD2" w:rsidP="00615BD2">
      <w:pPr>
        <w:numPr>
          <w:ilvl w:val="0"/>
          <w:numId w:val="10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Когда и где выдают зарплату?</w:t>
      </w:r>
    </w:p>
    <w:p w:rsidR="00615BD2" w:rsidRPr="0080472E" w:rsidRDefault="00615BD2" w:rsidP="00615BD2">
      <w:pPr>
        <w:numPr>
          <w:ilvl w:val="0"/>
          <w:numId w:val="10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Как здесь пьют чай / кофе? Можно ли принести свою кружку? Можно ли пить кофе на рабочем месте?</w:t>
      </w:r>
    </w:p>
    <w:p w:rsidR="00615BD2" w:rsidRPr="0080472E" w:rsidRDefault="00615BD2" w:rsidP="00615BD2">
      <w:pPr>
        <w:numPr>
          <w:ilvl w:val="0"/>
          <w:numId w:val="10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К кому обращаться по поводу неисправностей в компьютере?</w:t>
      </w:r>
    </w:p>
    <w:p w:rsidR="00615BD2" w:rsidRPr="0080472E" w:rsidRDefault="00615BD2" w:rsidP="00615BD2">
      <w:pPr>
        <w:numPr>
          <w:ilvl w:val="0"/>
          <w:numId w:val="10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Как принято справлять дни рождения? Сколько сдавать на подарки и кому?</w:t>
      </w:r>
    </w:p>
    <w:p w:rsidR="00615BD2" w:rsidRPr="0080472E" w:rsidRDefault="00615BD2" w:rsidP="00615BD2">
      <w:pPr>
        <w:numPr>
          <w:ilvl w:val="0"/>
          <w:numId w:val="10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Во сколько принято уходить домой? Можно ли утром опаздывать?</w:t>
      </w:r>
    </w:p>
    <w:p w:rsidR="00615BD2" w:rsidRPr="0080472E" w:rsidRDefault="00615BD2" w:rsidP="00615BD2">
      <w:pPr>
        <w:numPr>
          <w:ilvl w:val="0"/>
          <w:numId w:val="10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Когда будет отпуск?</w:t>
      </w:r>
    </w:p>
    <w:p w:rsidR="00615BD2" w:rsidRPr="0080472E" w:rsidRDefault="00615BD2" w:rsidP="00615BD2">
      <w:pPr>
        <w:numPr>
          <w:ilvl w:val="0"/>
          <w:numId w:val="10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и т.д.</w:t>
      </w:r>
    </w:p>
    <w:p w:rsidR="00615BD2" w:rsidRPr="0080472E" w:rsidRDefault="00615BD2" w:rsidP="00615BD2">
      <w:pPr>
        <w:pStyle w:val="a7"/>
        <w:spacing w:before="0" w:beforeAutospacing="0" w:after="0" w:afterAutospacing="0"/>
        <w:rPr>
          <w:rFonts w:ascii="Georgia" w:hAnsi="Georgia" w:cs="Arial"/>
          <w:color w:val="000000"/>
          <w:sz w:val="22"/>
          <w:szCs w:val="22"/>
        </w:rPr>
      </w:pPr>
      <w:r w:rsidRPr="0080472E">
        <w:rPr>
          <w:rStyle w:val="ab"/>
          <w:rFonts w:ascii="Georgia" w:eastAsiaTheme="minorEastAsia" w:hAnsi="Georgia" w:cs="Arial"/>
          <w:color w:val="000000"/>
          <w:sz w:val="22"/>
          <w:szCs w:val="22"/>
        </w:rPr>
        <w:t>4.    Техническая (технологическая) адаптация</w:t>
      </w:r>
    </w:p>
    <w:p w:rsidR="00615BD2" w:rsidRPr="0080472E" w:rsidRDefault="00615BD2" w:rsidP="00615BD2">
      <w:pPr>
        <w:pStyle w:val="a7"/>
        <w:spacing w:before="0" w:beforeAutospacing="0" w:after="0" w:afterAutospacing="0"/>
        <w:rPr>
          <w:rFonts w:ascii="Georgia" w:hAnsi="Georgia" w:cs="Arial"/>
          <w:color w:val="000000"/>
          <w:sz w:val="22"/>
          <w:szCs w:val="22"/>
        </w:rPr>
      </w:pPr>
      <w:r w:rsidRPr="0080472E">
        <w:rPr>
          <w:rFonts w:ascii="Georgia" w:hAnsi="Georgia" w:cs="Arial"/>
          <w:color w:val="000000"/>
          <w:sz w:val="22"/>
          <w:szCs w:val="22"/>
        </w:rPr>
        <w:t>В каждой компании используется свой набор техники и программного обеспечения. Новому сотруднику в период адаптации придется:</w:t>
      </w:r>
    </w:p>
    <w:p w:rsidR="00615BD2" w:rsidRPr="0080472E" w:rsidRDefault="00615BD2" w:rsidP="00615BD2">
      <w:pPr>
        <w:numPr>
          <w:ilvl w:val="0"/>
          <w:numId w:val="11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Запомнить новый пароль, привыкнуть к новой клавиатуре, настроить почтовую программу, обзавестись привычными закладками в «Избранном», занести нужные контакты в «Адресную книгу».</w:t>
      </w:r>
    </w:p>
    <w:p w:rsidR="00615BD2" w:rsidRPr="0080472E" w:rsidRDefault="00615BD2" w:rsidP="00615BD2">
      <w:pPr>
        <w:numPr>
          <w:ilvl w:val="0"/>
          <w:numId w:val="11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Разобраться в внутрифирменной системе хранения информации, где что лежит, как называются нужные папки.</w:t>
      </w:r>
    </w:p>
    <w:p w:rsidR="00615BD2" w:rsidRPr="0080472E" w:rsidRDefault="00615BD2" w:rsidP="00615BD2">
      <w:pPr>
        <w:numPr>
          <w:ilvl w:val="0"/>
          <w:numId w:val="11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 xml:space="preserve">Освоить </w:t>
      </w:r>
      <w:r>
        <w:rPr>
          <w:rFonts w:ascii="Georgia" w:hAnsi="Georgia" w:cs="Arial"/>
          <w:color w:val="000000"/>
        </w:rPr>
        <w:t xml:space="preserve">специфическое производственное </w:t>
      </w:r>
      <w:r w:rsidRPr="0080472E">
        <w:rPr>
          <w:rFonts w:ascii="Georgia" w:hAnsi="Georgia" w:cs="Arial"/>
          <w:color w:val="000000"/>
        </w:rPr>
        <w:t>оборудование</w:t>
      </w:r>
    </w:p>
    <w:p w:rsidR="00615BD2" w:rsidRPr="0080472E" w:rsidRDefault="00615BD2" w:rsidP="00615BD2">
      <w:pPr>
        <w:numPr>
          <w:ilvl w:val="0"/>
          <w:numId w:val="11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Освоить специфичес</w:t>
      </w:r>
      <w:r>
        <w:rPr>
          <w:rFonts w:ascii="Georgia" w:hAnsi="Georgia" w:cs="Arial"/>
          <w:color w:val="000000"/>
        </w:rPr>
        <w:t>кое программное обеспечение</w:t>
      </w:r>
      <w:r w:rsidRPr="0080472E">
        <w:rPr>
          <w:rFonts w:ascii="Georgia" w:hAnsi="Georgia" w:cs="Arial"/>
          <w:color w:val="000000"/>
        </w:rPr>
        <w:t>.</w:t>
      </w:r>
    </w:p>
    <w:p w:rsidR="00615BD2" w:rsidRPr="0080472E" w:rsidRDefault="00615BD2" w:rsidP="00615BD2">
      <w:pPr>
        <w:numPr>
          <w:ilvl w:val="0"/>
          <w:numId w:val="11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и т.д.</w:t>
      </w:r>
    </w:p>
    <w:p w:rsidR="00615BD2" w:rsidRPr="0080472E" w:rsidRDefault="00615BD2" w:rsidP="00615BD2">
      <w:pPr>
        <w:pStyle w:val="a7"/>
        <w:spacing w:before="0" w:beforeAutospacing="0" w:after="0" w:afterAutospacing="0"/>
        <w:rPr>
          <w:rFonts w:ascii="Georgia" w:hAnsi="Georgia" w:cs="Arial"/>
          <w:color w:val="000000"/>
          <w:sz w:val="22"/>
          <w:szCs w:val="22"/>
        </w:rPr>
      </w:pPr>
      <w:r w:rsidRPr="0080472E">
        <w:rPr>
          <w:rStyle w:val="ab"/>
          <w:rFonts w:ascii="Georgia" w:eastAsiaTheme="minorEastAsia" w:hAnsi="Georgia" w:cs="Arial"/>
          <w:color w:val="000000"/>
          <w:sz w:val="22"/>
          <w:szCs w:val="22"/>
        </w:rPr>
        <w:t>5.    Профессиональная адаптация</w:t>
      </w:r>
    </w:p>
    <w:p w:rsidR="00615BD2" w:rsidRPr="0080472E" w:rsidRDefault="00615BD2" w:rsidP="00615BD2">
      <w:pPr>
        <w:pStyle w:val="a7"/>
        <w:spacing w:before="0" w:beforeAutospacing="0" w:after="0" w:afterAutospacing="0"/>
        <w:rPr>
          <w:rFonts w:ascii="Georgia" w:hAnsi="Georgia" w:cs="Arial"/>
          <w:color w:val="000000"/>
          <w:sz w:val="22"/>
          <w:szCs w:val="22"/>
        </w:rPr>
      </w:pPr>
      <w:r w:rsidRPr="0080472E">
        <w:rPr>
          <w:rFonts w:ascii="Georgia" w:hAnsi="Georgia" w:cs="Arial"/>
          <w:color w:val="000000"/>
          <w:sz w:val="22"/>
          <w:szCs w:val="22"/>
        </w:rPr>
        <w:t>Данный аспект адаптации связан непосредственно с профессиональной стороной деятельности сотрудника в организации. Хватает ли ему знаний, умений и навыков или требуется дообучение? Есть ли перспективы у данного работника? Эти вопросы интересуют менеджеров по персоналу и руководителя подразделения. А самому сотруднику необходимо освоить следующие профессиональные аспекты работы:</w:t>
      </w:r>
    </w:p>
    <w:p w:rsidR="00615BD2" w:rsidRPr="0080472E" w:rsidRDefault="00615BD2" w:rsidP="00615BD2">
      <w:pPr>
        <w:numPr>
          <w:ilvl w:val="0"/>
          <w:numId w:val="12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Используемые в компании технологии и техники;</w:t>
      </w:r>
    </w:p>
    <w:p w:rsidR="00615BD2" w:rsidRPr="0080472E" w:rsidRDefault="00615BD2" w:rsidP="00615BD2">
      <w:pPr>
        <w:numPr>
          <w:ilvl w:val="0"/>
          <w:numId w:val="12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Стандарты работы; Документация;</w:t>
      </w:r>
    </w:p>
    <w:p w:rsidR="00615BD2" w:rsidRPr="0080472E" w:rsidRDefault="00615BD2" w:rsidP="00615BD2">
      <w:pPr>
        <w:numPr>
          <w:ilvl w:val="0"/>
          <w:numId w:val="12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Перспективы профессионального и карьерного роста;</w:t>
      </w:r>
    </w:p>
    <w:p w:rsidR="00615BD2" w:rsidRPr="0080472E" w:rsidRDefault="00615BD2" w:rsidP="00615BD2">
      <w:pPr>
        <w:numPr>
          <w:ilvl w:val="0"/>
          <w:numId w:val="12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Возможности обучения, повышения квалификации;</w:t>
      </w:r>
    </w:p>
    <w:p w:rsidR="00615BD2" w:rsidRPr="0080472E" w:rsidRDefault="00615BD2" w:rsidP="00615BD2">
      <w:pPr>
        <w:numPr>
          <w:ilvl w:val="0"/>
          <w:numId w:val="12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Параметры оценки качества работы;</w:t>
      </w:r>
    </w:p>
    <w:p w:rsidR="00615BD2" w:rsidRPr="002754C5" w:rsidRDefault="00615BD2" w:rsidP="002754C5">
      <w:pPr>
        <w:numPr>
          <w:ilvl w:val="0"/>
          <w:numId w:val="12"/>
        </w:numPr>
        <w:spacing w:before="100" w:beforeAutospacing="1" w:after="100" w:afterAutospacing="1" w:line="240" w:lineRule="auto"/>
        <w:ind w:left="225"/>
        <w:textAlignment w:val="center"/>
        <w:rPr>
          <w:rFonts w:ascii="Georgia" w:hAnsi="Georgia" w:cs="Arial"/>
          <w:color w:val="000000"/>
        </w:rPr>
      </w:pPr>
      <w:r w:rsidRPr="0080472E">
        <w:rPr>
          <w:rFonts w:ascii="Georgia" w:hAnsi="Georgia" w:cs="Arial"/>
          <w:color w:val="000000"/>
        </w:rPr>
        <w:t>и т.д.</w:t>
      </w:r>
    </w:p>
    <w:p w:rsidR="005D4638" w:rsidRDefault="001A4F1D" w:rsidP="002754C5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1.5 </w:t>
      </w:r>
      <w:r w:rsidR="005D4638" w:rsidRPr="00583B54">
        <w:rPr>
          <w:rFonts w:ascii="Georgia" w:hAnsi="Georgia"/>
          <w:b/>
          <w:sz w:val="24"/>
          <w:szCs w:val="24"/>
        </w:rPr>
        <w:t>«</w:t>
      </w:r>
      <w:r>
        <w:rPr>
          <w:rFonts w:ascii="Georgia" w:hAnsi="Georgia"/>
          <w:b/>
          <w:sz w:val="24"/>
          <w:szCs w:val="24"/>
        </w:rPr>
        <w:t>Наставничество</w:t>
      </w:r>
      <w:r w:rsidR="005D4638" w:rsidRPr="00583B54">
        <w:rPr>
          <w:rFonts w:ascii="Georgia" w:hAnsi="Georgia"/>
          <w:b/>
          <w:sz w:val="24"/>
          <w:szCs w:val="24"/>
        </w:rPr>
        <w:t>»</w:t>
      </w:r>
    </w:p>
    <w:p w:rsidR="002754C5" w:rsidRPr="00583B54" w:rsidRDefault="002754C5" w:rsidP="002754C5">
      <w:pPr>
        <w:jc w:val="center"/>
        <w:rPr>
          <w:rFonts w:ascii="Georgia" w:hAnsi="Georgia"/>
          <w:b/>
          <w:sz w:val="24"/>
          <w:szCs w:val="24"/>
        </w:rPr>
      </w:pPr>
    </w:p>
    <w:p w:rsidR="005D4638" w:rsidRPr="002754C5" w:rsidRDefault="005D4638" w:rsidP="005D4638">
      <w:pPr>
        <w:rPr>
          <w:rFonts w:ascii="Georgia" w:hAnsi="Georgia"/>
          <w:b/>
          <w:sz w:val="24"/>
          <w:szCs w:val="24"/>
        </w:rPr>
      </w:pPr>
      <w:r w:rsidRPr="00583B54">
        <w:rPr>
          <w:rStyle w:val="ab"/>
          <w:rFonts w:ascii="Georgia" w:hAnsi="Georgia" w:cs="Arial"/>
          <w:sz w:val="24"/>
          <w:szCs w:val="24"/>
        </w:rPr>
        <w:t>1. Используемые понятия:</w:t>
      </w:r>
    </w:p>
    <w:p w:rsidR="005D4638" w:rsidRPr="00583B54" w:rsidRDefault="005D4638" w:rsidP="005D4638">
      <w:pPr>
        <w:rPr>
          <w:rFonts w:ascii="Georgia" w:hAnsi="Georgia"/>
          <w:sz w:val="24"/>
          <w:szCs w:val="24"/>
        </w:rPr>
      </w:pPr>
      <w:r w:rsidRPr="00583B54">
        <w:rPr>
          <w:rFonts w:ascii="Georgia" w:hAnsi="Georgia" w:cs="Arial"/>
          <w:b/>
          <w:i/>
          <w:sz w:val="24"/>
          <w:szCs w:val="24"/>
        </w:rPr>
        <w:t xml:space="preserve">Наставничество </w:t>
      </w:r>
      <w:r w:rsidRPr="00583B54">
        <w:rPr>
          <w:rFonts w:ascii="Georgia" w:hAnsi="Georgia" w:cs="Arial"/>
          <w:sz w:val="24"/>
          <w:szCs w:val="24"/>
        </w:rPr>
        <w:t>— разновидность индивидуальной работы с новыми сотрудниками. Это форма адаптации и профессиональной подготовки персонала в компании, выполнение профессиональных функций под наблюдением наставника с регулярным получением конструктивной обратной связи;</w:t>
      </w:r>
    </w:p>
    <w:p w:rsidR="005D4638" w:rsidRPr="00583B54" w:rsidRDefault="005D4638" w:rsidP="005D4638">
      <w:pPr>
        <w:rPr>
          <w:rFonts w:ascii="Georgia" w:hAnsi="Georgia"/>
          <w:sz w:val="24"/>
          <w:szCs w:val="24"/>
        </w:rPr>
      </w:pPr>
      <w:r w:rsidRPr="00583B54">
        <w:rPr>
          <w:rStyle w:val="ab"/>
          <w:rFonts w:ascii="Georgia" w:hAnsi="Georgia" w:cs="Arial"/>
          <w:sz w:val="24"/>
          <w:szCs w:val="24"/>
        </w:rPr>
        <w:t> </w:t>
      </w:r>
    </w:p>
    <w:p w:rsidR="005D4638" w:rsidRPr="00583B54" w:rsidRDefault="005D4638" w:rsidP="00583B54">
      <w:pPr>
        <w:jc w:val="both"/>
        <w:rPr>
          <w:rFonts w:ascii="Georgia" w:hAnsi="Georgia" w:cs="Arial"/>
          <w:b/>
          <w:bCs/>
          <w:sz w:val="24"/>
          <w:szCs w:val="24"/>
        </w:rPr>
      </w:pPr>
      <w:r w:rsidRPr="00583B54">
        <w:rPr>
          <w:rStyle w:val="ab"/>
          <w:rFonts w:ascii="Georgia" w:hAnsi="Georgia" w:cs="Arial"/>
          <w:sz w:val="24"/>
          <w:szCs w:val="24"/>
        </w:rPr>
        <w:lastRenderedPageBreak/>
        <w:t> </w:t>
      </w:r>
      <w:r w:rsidR="00583B54">
        <w:rPr>
          <w:rStyle w:val="ab"/>
          <w:rFonts w:ascii="Georgia" w:hAnsi="Georgia" w:cs="Arial"/>
          <w:sz w:val="24"/>
          <w:szCs w:val="24"/>
        </w:rPr>
        <w:t>2. Документы на входе:</w:t>
      </w:r>
    </w:p>
    <w:p w:rsidR="005D4638" w:rsidRPr="00A36345" w:rsidRDefault="005D4638" w:rsidP="005D4638">
      <w:pPr>
        <w:rPr>
          <w:rFonts w:ascii="Georgia" w:hAnsi="Georgia" w:cs="Arial"/>
          <w:sz w:val="24"/>
          <w:szCs w:val="24"/>
        </w:rPr>
      </w:pPr>
      <w:r w:rsidRPr="00583B54">
        <w:rPr>
          <w:rFonts w:ascii="Georgia" w:hAnsi="Georgia" w:cs="Arial"/>
          <w:sz w:val="24"/>
          <w:szCs w:val="24"/>
        </w:rPr>
        <w:t>2</w:t>
      </w:r>
      <w:r w:rsidR="00583B54">
        <w:rPr>
          <w:rFonts w:ascii="Georgia" w:hAnsi="Georgia" w:cs="Arial"/>
          <w:sz w:val="24"/>
          <w:szCs w:val="24"/>
        </w:rPr>
        <w:t>.1</w:t>
      </w:r>
      <w:r w:rsidRPr="00583B54">
        <w:rPr>
          <w:rFonts w:ascii="Georgia" w:hAnsi="Georgia" w:cs="Arial"/>
          <w:sz w:val="24"/>
          <w:szCs w:val="24"/>
        </w:rPr>
        <w:t>. </w:t>
      </w:r>
      <w:r w:rsidRPr="00583B54">
        <w:rPr>
          <w:rStyle w:val="apple-converted-space"/>
          <w:rFonts w:ascii="Georgia" w:hAnsi="Georgia" w:cs="Arial"/>
          <w:sz w:val="24"/>
          <w:szCs w:val="24"/>
        </w:rPr>
        <w:t> Ученический договор</w:t>
      </w:r>
    </w:p>
    <w:p w:rsidR="005D4638" w:rsidRPr="00583B54" w:rsidRDefault="005D4638" w:rsidP="005D4638">
      <w:pPr>
        <w:rPr>
          <w:rFonts w:ascii="Georgia" w:hAnsi="Georgia"/>
          <w:sz w:val="24"/>
          <w:szCs w:val="24"/>
        </w:rPr>
      </w:pPr>
      <w:r w:rsidRPr="00583B54">
        <w:rPr>
          <w:rStyle w:val="ab"/>
          <w:rFonts w:ascii="Georgia" w:hAnsi="Georgia" w:cs="Arial"/>
          <w:sz w:val="24"/>
          <w:szCs w:val="24"/>
        </w:rPr>
        <w:t>3. Результат на выходе:</w:t>
      </w:r>
    </w:p>
    <w:p w:rsidR="005D4638" w:rsidRPr="00583B54" w:rsidRDefault="005D4638" w:rsidP="005D4638">
      <w:pPr>
        <w:numPr>
          <w:ilvl w:val="0"/>
          <w:numId w:val="29"/>
        </w:numPr>
        <w:spacing w:after="0" w:line="240" w:lineRule="auto"/>
        <w:rPr>
          <w:rFonts w:ascii="Georgia" w:hAnsi="Georgia"/>
          <w:sz w:val="24"/>
          <w:szCs w:val="24"/>
        </w:rPr>
      </w:pPr>
      <w:r w:rsidRPr="00583B54">
        <w:rPr>
          <w:rFonts w:ascii="Georgia" w:hAnsi="Georgia" w:cs="Arial"/>
          <w:sz w:val="24"/>
          <w:szCs w:val="24"/>
        </w:rPr>
        <w:t>повышение качества подготовки и квалификации сотрудников;</w:t>
      </w:r>
    </w:p>
    <w:p w:rsidR="005D4638" w:rsidRPr="00583B54" w:rsidRDefault="005D4638" w:rsidP="005D4638">
      <w:pPr>
        <w:numPr>
          <w:ilvl w:val="0"/>
          <w:numId w:val="29"/>
        </w:numPr>
        <w:spacing w:after="0" w:line="240" w:lineRule="auto"/>
        <w:rPr>
          <w:rFonts w:ascii="Georgia" w:hAnsi="Georgia"/>
          <w:sz w:val="24"/>
          <w:szCs w:val="24"/>
        </w:rPr>
      </w:pPr>
      <w:r w:rsidRPr="00583B54">
        <w:rPr>
          <w:rFonts w:ascii="Georgia" w:hAnsi="Georgia" w:cs="Arial"/>
          <w:sz w:val="24"/>
          <w:szCs w:val="24"/>
        </w:rPr>
        <w:t>развитие у новых сотрудников позитивного отношения к работе;</w:t>
      </w:r>
    </w:p>
    <w:p w:rsidR="005D4638" w:rsidRPr="00583B54" w:rsidRDefault="005D4638" w:rsidP="005D4638">
      <w:pPr>
        <w:numPr>
          <w:ilvl w:val="0"/>
          <w:numId w:val="29"/>
        </w:numPr>
        <w:spacing w:after="0" w:line="240" w:lineRule="auto"/>
        <w:rPr>
          <w:rFonts w:ascii="Georgia" w:hAnsi="Georgia"/>
          <w:sz w:val="24"/>
          <w:szCs w:val="24"/>
        </w:rPr>
      </w:pPr>
      <w:r w:rsidRPr="00583B54">
        <w:rPr>
          <w:rFonts w:ascii="Georgia" w:hAnsi="Georgia" w:cs="Arial"/>
          <w:sz w:val="24"/>
          <w:szCs w:val="24"/>
        </w:rPr>
        <w:t>упорядочение процесса развития профессиональных компетенций;</w:t>
      </w:r>
    </w:p>
    <w:p w:rsidR="005D4638" w:rsidRPr="00583B54" w:rsidRDefault="005D4638" w:rsidP="005D4638">
      <w:pPr>
        <w:numPr>
          <w:ilvl w:val="0"/>
          <w:numId w:val="29"/>
        </w:numPr>
        <w:spacing w:after="0" w:line="240" w:lineRule="auto"/>
        <w:rPr>
          <w:rFonts w:ascii="Georgia" w:hAnsi="Georgia"/>
          <w:sz w:val="24"/>
          <w:szCs w:val="24"/>
        </w:rPr>
      </w:pPr>
      <w:r w:rsidRPr="00583B54">
        <w:rPr>
          <w:rFonts w:ascii="Georgia" w:hAnsi="Georgia" w:cs="Arial"/>
          <w:sz w:val="24"/>
          <w:szCs w:val="24"/>
        </w:rPr>
        <w:t>развитие способности самостоятельно и качественно выполнять    возложенные на работника трудовые функции;</w:t>
      </w:r>
    </w:p>
    <w:p w:rsidR="005D4638" w:rsidRPr="00583B54" w:rsidRDefault="005D4638" w:rsidP="005D4638">
      <w:pPr>
        <w:numPr>
          <w:ilvl w:val="0"/>
          <w:numId w:val="29"/>
        </w:numPr>
        <w:spacing w:after="0" w:line="240" w:lineRule="auto"/>
        <w:rPr>
          <w:rFonts w:ascii="Georgia" w:hAnsi="Georgia"/>
          <w:sz w:val="24"/>
          <w:szCs w:val="24"/>
        </w:rPr>
      </w:pPr>
      <w:r w:rsidRPr="00583B54">
        <w:rPr>
          <w:rFonts w:ascii="Georgia" w:hAnsi="Georgia" w:cs="Arial"/>
          <w:sz w:val="24"/>
          <w:szCs w:val="24"/>
        </w:rPr>
        <w:t>экономия времени непосредственных руководителей;</w:t>
      </w:r>
    </w:p>
    <w:p w:rsidR="005D4638" w:rsidRPr="00583B54" w:rsidRDefault="005D4638" w:rsidP="005D4638">
      <w:pPr>
        <w:numPr>
          <w:ilvl w:val="0"/>
          <w:numId w:val="29"/>
        </w:numPr>
        <w:spacing w:after="0" w:line="240" w:lineRule="auto"/>
        <w:rPr>
          <w:rFonts w:ascii="Georgia" w:hAnsi="Georgia"/>
          <w:sz w:val="24"/>
          <w:szCs w:val="24"/>
        </w:rPr>
      </w:pPr>
      <w:r w:rsidRPr="00583B54">
        <w:rPr>
          <w:rFonts w:ascii="Georgia" w:hAnsi="Georgia" w:cs="Arial"/>
          <w:sz w:val="24"/>
          <w:szCs w:val="24"/>
        </w:rPr>
        <w:t>возможность быстрого достижения оптимальных рабочих показателей, необходимых компании;</w:t>
      </w:r>
    </w:p>
    <w:p w:rsidR="005D4638" w:rsidRPr="00583B54" w:rsidRDefault="005D4638" w:rsidP="005D4638">
      <w:pPr>
        <w:numPr>
          <w:ilvl w:val="0"/>
          <w:numId w:val="29"/>
        </w:numPr>
        <w:spacing w:after="0" w:line="240" w:lineRule="auto"/>
        <w:rPr>
          <w:rFonts w:ascii="Georgia" w:hAnsi="Georgia"/>
          <w:sz w:val="24"/>
          <w:szCs w:val="24"/>
        </w:rPr>
      </w:pPr>
      <w:r w:rsidRPr="00583B54">
        <w:rPr>
          <w:rFonts w:ascii="Georgia" w:hAnsi="Georgia" w:cs="Arial"/>
          <w:sz w:val="24"/>
          <w:szCs w:val="24"/>
        </w:rPr>
        <w:t>предоставление наставникам возможности карьерного роста;</w:t>
      </w:r>
    </w:p>
    <w:p w:rsidR="005D4638" w:rsidRPr="00583B54" w:rsidRDefault="005D4638" w:rsidP="005D4638">
      <w:pPr>
        <w:numPr>
          <w:ilvl w:val="0"/>
          <w:numId w:val="29"/>
        </w:numPr>
        <w:spacing w:after="0" w:line="240" w:lineRule="auto"/>
        <w:rPr>
          <w:rFonts w:ascii="Georgia" w:hAnsi="Georgia"/>
          <w:sz w:val="24"/>
          <w:szCs w:val="24"/>
        </w:rPr>
      </w:pPr>
      <w:r w:rsidRPr="00583B54">
        <w:rPr>
          <w:rFonts w:ascii="Georgia" w:hAnsi="Georgia" w:cs="Arial"/>
          <w:sz w:val="24"/>
          <w:szCs w:val="24"/>
        </w:rPr>
        <w:t>снижение текучести кадров;</w:t>
      </w:r>
    </w:p>
    <w:p w:rsidR="005D4638" w:rsidRPr="00583B54" w:rsidRDefault="005D4638" w:rsidP="005D4638">
      <w:pPr>
        <w:numPr>
          <w:ilvl w:val="0"/>
          <w:numId w:val="29"/>
        </w:numPr>
        <w:spacing w:after="0" w:line="240" w:lineRule="auto"/>
        <w:rPr>
          <w:rFonts w:ascii="Georgia" w:hAnsi="Georgia"/>
          <w:sz w:val="24"/>
          <w:szCs w:val="24"/>
        </w:rPr>
      </w:pPr>
      <w:r w:rsidRPr="00583B54">
        <w:rPr>
          <w:rFonts w:ascii="Georgia" w:hAnsi="Georgia" w:cs="Arial"/>
          <w:sz w:val="24"/>
          <w:szCs w:val="24"/>
        </w:rPr>
        <w:t>минимизация периода адаптации к корпоративной культуре, усвоение традиций и правил поведения в компании;</w:t>
      </w:r>
    </w:p>
    <w:p w:rsidR="005D4638" w:rsidRPr="00583B54" w:rsidRDefault="005D4638" w:rsidP="005D4638">
      <w:pPr>
        <w:numPr>
          <w:ilvl w:val="0"/>
          <w:numId w:val="29"/>
        </w:numPr>
        <w:spacing w:after="0" w:line="240" w:lineRule="auto"/>
        <w:rPr>
          <w:rFonts w:ascii="Georgia" w:hAnsi="Georgia"/>
          <w:sz w:val="24"/>
          <w:szCs w:val="24"/>
        </w:rPr>
      </w:pPr>
      <w:r w:rsidRPr="00583B54">
        <w:rPr>
          <w:rFonts w:ascii="Georgia" w:hAnsi="Georgia" w:cs="Arial"/>
          <w:sz w:val="24"/>
          <w:szCs w:val="24"/>
        </w:rPr>
        <w:t>повышение клиентоориентированности (в сфере обслуживания).</w:t>
      </w:r>
    </w:p>
    <w:p w:rsidR="005D4638" w:rsidRDefault="005D4638" w:rsidP="005D4638">
      <w:pPr>
        <w:rPr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Fonts w:ascii="Georgia" w:hAnsi="Georgia" w:cs="Arial"/>
          <w:sz w:val="24"/>
          <w:szCs w:val="24"/>
        </w:rPr>
      </w:pPr>
    </w:p>
    <w:p w:rsidR="00437868" w:rsidRPr="00583B54" w:rsidRDefault="00437868" w:rsidP="005D4638">
      <w:pPr>
        <w:rPr>
          <w:rFonts w:ascii="Georgia" w:hAnsi="Georgia" w:cs="Arial"/>
          <w:sz w:val="24"/>
          <w:szCs w:val="24"/>
        </w:rPr>
      </w:pPr>
    </w:p>
    <w:p w:rsidR="005D4638" w:rsidRPr="00583B54" w:rsidRDefault="005D4638" w:rsidP="005D4638">
      <w:pPr>
        <w:rPr>
          <w:rStyle w:val="ab"/>
          <w:rFonts w:ascii="Georgia" w:hAnsi="Georgia" w:cs="Arial"/>
          <w:sz w:val="24"/>
          <w:szCs w:val="24"/>
        </w:rPr>
      </w:pPr>
      <w:r w:rsidRPr="00583B54">
        <w:rPr>
          <w:rStyle w:val="ab"/>
          <w:rFonts w:ascii="Georgia" w:hAnsi="Georgia" w:cs="Arial"/>
          <w:sz w:val="24"/>
          <w:szCs w:val="24"/>
        </w:rPr>
        <w:lastRenderedPageBreak/>
        <w:t>4. Описание бизнес-процедур:</w:t>
      </w:r>
    </w:p>
    <w:tbl>
      <w:tblPr>
        <w:tblpPr w:leftFromText="180" w:rightFromText="180" w:vertAnchor="text" w:horzAnchor="margin" w:tblpXSpec="center" w:tblpY="7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6"/>
        <w:gridCol w:w="3129"/>
        <w:gridCol w:w="1967"/>
        <w:gridCol w:w="2450"/>
        <w:gridCol w:w="1749"/>
      </w:tblGrid>
      <w:tr w:rsidR="005D4638" w:rsidRPr="00583B54" w:rsidTr="007A5627">
        <w:tc>
          <w:tcPr>
            <w:tcW w:w="736" w:type="dxa"/>
            <w:shd w:val="clear" w:color="auto" w:fill="auto"/>
            <w:vAlign w:val="center"/>
          </w:tcPr>
          <w:p w:rsidR="005D4638" w:rsidRPr="00583B54" w:rsidRDefault="005D4638" w:rsidP="00247ACB">
            <w:pPr>
              <w:ind w:left="-18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83B54">
              <w:rPr>
                <w:rFonts w:ascii="Georgia" w:hAnsi="Georgia"/>
                <w:b/>
                <w:sz w:val="24"/>
                <w:szCs w:val="24"/>
              </w:rPr>
              <w:t>№ п/п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5D4638" w:rsidRPr="00583B54" w:rsidRDefault="005D4638" w:rsidP="00247AC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83B54">
              <w:rPr>
                <w:rFonts w:ascii="Georgia" w:hAnsi="Georgia"/>
                <w:b/>
                <w:sz w:val="24"/>
                <w:szCs w:val="24"/>
              </w:rPr>
              <w:t>Бизнес-процедура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D4638" w:rsidRPr="00583B54" w:rsidRDefault="005D4638" w:rsidP="00247ACB">
            <w:pPr>
              <w:ind w:left="-344" w:right="252" w:firstLine="344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83B54">
              <w:rPr>
                <w:rFonts w:ascii="Georgia" w:hAnsi="Georgia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5D4638" w:rsidRPr="00583B54" w:rsidRDefault="005D4638" w:rsidP="00247AC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83B54">
              <w:rPr>
                <w:rFonts w:ascii="Georgia" w:hAnsi="Georgia"/>
                <w:b/>
                <w:sz w:val="24"/>
                <w:szCs w:val="24"/>
              </w:rPr>
              <w:t xml:space="preserve">Результаты  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D4638" w:rsidRPr="00583B54" w:rsidRDefault="005D4638" w:rsidP="00247AC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83B54">
              <w:rPr>
                <w:rFonts w:ascii="Georgia" w:hAnsi="Georgia"/>
                <w:b/>
                <w:sz w:val="24"/>
                <w:szCs w:val="24"/>
              </w:rPr>
              <w:t>Сроки</w:t>
            </w:r>
          </w:p>
        </w:tc>
      </w:tr>
      <w:tr w:rsidR="00D712F7" w:rsidRPr="00D712F7" w:rsidTr="007A5627">
        <w:tc>
          <w:tcPr>
            <w:tcW w:w="736" w:type="dxa"/>
            <w:shd w:val="clear" w:color="auto" w:fill="auto"/>
            <w:vAlign w:val="center"/>
          </w:tcPr>
          <w:p w:rsidR="00D712F7" w:rsidRPr="00D712F7" w:rsidRDefault="00D712F7" w:rsidP="00522D69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  <w:r w:rsidRPr="00D712F7">
              <w:rPr>
                <w:rFonts w:ascii="Georgia" w:hAnsi="Georgia"/>
                <w:sz w:val="24"/>
                <w:szCs w:val="24"/>
              </w:rPr>
              <w:t>1.1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712F7" w:rsidRPr="00D712F7" w:rsidRDefault="00D712F7" w:rsidP="00D712F7">
            <w:pPr>
              <w:rPr>
                <w:rFonts w:ascii="Georgia" w:hAnsi="Georgia"/>
                <w:sz w:val="24"/>
                <w:szCs w:val="24"/>
              </w:rPr>
            </w:pPr>
            <w:r w:rsidRPr="00D712F7">
              <w:rPr>
                <w:rFonts w:ascii="Georgia" w:hAnsi="Georgia"/>
                <w:sz w:val="24"/>
                <w:szCs w:val="24"/>
              </w:rPr>
              <w:t>Заполнение анкеты, предоставление копии паспорта, СНИЛС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D712F7" w:rsidRPr="00D712F7" w:rsidRDefault="00D712F7" w:rsidP="00522D69">
            <w:pPr>
              <w:ind w:left="-344" w:right="252" w:firstLine="344"/>
              <w:jc w:val="righ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Менеджер  по персоналу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D712F7" w:rsidRPr="00D712F7" w:rsidRDefault="00D712F7" w:rsidP="00D712F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Начало обучения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712F7" w:rsidRPr="00D712F7" w:rsidRDefault="00D712F7" w:rsidP="00D712F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 первый день обучения</w:t>
            </w:r>
          </w:p>
        </w:tc>
      </w:tr>
      <w:tr w:rsidR="00522D69" w:rsidRPr="00583B54" w:rsidTr="007A5627">
        <w:trPr>
          <w:trHeight w:val="1122"/>
        </w:trPr>
        <w:tc>
          <w:tcPr>
            <w:tcW w:w="736" w:type="dxa"/>
            <w:shd w:val="clear" w:color="auto" w:fill="auto"/>
          </w:tcPr>
          <w:p w:rsidR="00522D69" w:rsidRDefault="00522D69" w:rsidP="00522D69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1.2</w:t>
            </w:r>
          </w:p>
        </w:tc>
        <w:tc>
          <w:tcPr>
            <w:tcW w:w="3129" w:type="dxa"/>
            <w:shd w:val="clear" w:color="auto" w:fill="auto"/>
          </w:tcPr>
          <w:p w:rsidR="00522D69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Первичное обучение</w:t>
            </w:r>
          </w:p>
        </w:tc>
        <w:tc>
          <w:tcPr>
            <w:tcW w:w="1967" w:type="dxa"/>
            <w:shd w:val="clear" w:color="auto" w:fill="auto"/>
          </w:tcPr>
          <w:p w:rsidR="00522D69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Менеджер по персоналу</w:t>
            </w:r>
          </w:p>
        </w:tc>
        <w:tc>
          <w:tcPr>
            <w:tcW w:w="2450" w:type="dxa"/>
            <w:shd w:val="clear" w:color="auto" w:fill="auto"/>
          </w:tcPr>
          <w:p w:rsidR="00522D69" w:rsidRPr="00583B54" w:rsidRDefault="00522D69" w:rsidP="00522D69">
            <w:pPr>
              <w:tabs>
                <w:tab w:val="left" w:pos="39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ab/>
              <w:t xml:space="preserve">Подготовка к первичной </w:t>
            </w:r>
            <w:r w:rsidR="005B7C20">
              <w:rPr>
                <w:rFonts w:ascii="Georgia" w:hAnsi="Georgia"/>
                <w:sz w:val="24"/>
                <w:szCs w:val="24"/>
              </w:rPr>
              <w:t>аттестации</w:t>
            </w:r>
          </w:p>
        </w:tc>
        <w:tc>
          <w:tcPr>
            <w:tcW w:w="1749" w:type="dxa"/>
            <w:shd w:val="clear" w:color="auto" w:fill="auto"/>
          </w:tcPr>
          <w:p w:rsidR="00522D69" w:rsidRDefault="00522D69" w:rsidP="004327D1">
            <w:pPr>
              <w:tabs>
                <w:tab w:val="left" w:pos="18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ab/>
            </w:r>
            <w:r w:rsidR="004327D1">
              <w:rPr>
                <w:rFonts w:ascii="Georgia" w:hAnsi="Georgia"/>
                <w:sz w:val="24"/>
                <w:szCs w:val="24"/>
              </w:rPr>
              <w:t>1-я неделя обучения</w:t>
            </w:r>
          </w:p>
        </w:tc>
      </w:tr>
      <w:tr w:rsidR="00522D69" w:rsidRPr="00583B54" w:rsidTr="007A5627">
        <w:trPr>
          <w:trHeight w:val="1122"/>
        </w:trPr>
        <w:tc>
          <w:tcPr>
            <w:tcW w:w="736" w:type="dxa"/>
            <w:shd w:val="clear" w:color="auto" w:fill="auto"/>
          </w:tcPr>
          <w:p w:rsidR="00522D69" w:rsidRDefault="00522D69" w:rsidP="00522D69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1.2</w:t>
            </w:r>
          </w:p>
        </w:tc>
        <w:tc>
          <w:tcPr>
            <w:tcW w:w="3129" w:type="dxa"/>
            <w:shd w:val="clear" w:color="auto" w:fill="auto"/>
          </w:tcPr>
          <w:p w:rsidR="0073666E" w:rsidRDefault="00522D69" w:rsidP="00522D69">
            <w:pPr>
              <w:tabs>
                <w:tab w:val="left" w:pos="180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Аттестация первичная</w:t>
            </w:r>
          </w:p>
          <w:p w:rsidR="00522D69" w:rsidRPr="0073666E" w:rsidRDefault="00522D69" w:rsidP="0073666E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522D69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Менеджер по персоналу, </w:t>
            </w:r>
            <w:r w:rsidR="004327D1">
              <w:rPr>
                <w:rFonts w:ascii="Georgia" w:hAnsi="Georgia"/>
                <w:sz w:val="24"/>
                <w:szCs w:val="24"/>
              </w:rPr>
              <w:t>Руководитель</w:t>
            </w:r>
          </w:p>
        </w:tc>
        <w:tc>
          <w:tcPr>
            <w:tcW w:w="2450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Оценка в листах контроля знаний</w:t>
            </w:r>
          </w:p>
        </w:tc>
        <w:tc>
          <w:tcPr>
            <w:tcW w:w="1749" w:type="dxa"/>
            <w:shd w:val="clear" w:color="auto" w:fill="auto"/>
          </w:tcPr>
          <w:p w:rsidR="00522D69" w:rsidRPr="00522D69" w:rsidRDefault="00522D69" w:rsidP="00522D69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 соответствии с графиком обучения</w:t>
            </w:r>
            <w:r w:rsidRPr="00522D69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</w:tr>
      <w:tr w:rsidR="0073666E" w:rsidRPr="00583B54" w:rsidTr="007A5627">
        <w:trPr>
          <w:trHeight w:val="1122"/>
        </w:trPr>
        <w:tc>
          <w:tcPr>
            <w:tcW w:w="736" w:type="dxa"/>
            <w:shd w:val="clear" w:color="auto" w:fill="auto"/>
          </w:tcPr>
          <w:p w:rsidR="0073666E" w:rsidRDefault="0073666E" w:rsidP="0073666E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1.3</w:t>
            </w:r>
          </w:p>
        </w:tc>
        <w:tc>
          <w:tcPr>
            <w:tcW w:w="3129" w:type="dxa"/>
            <w:shd w:val="clear" w:color="auto" w:fill="auto"/>
          </w:tcPr>
          <w:p w:rsidR="0073666E" w:rsidRPr="00583B54" w:rsidRDefault="0073666E" w:rsidP="0073666E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Установка плана продаж/ задач при углубленном обучении</w:t>
            </w:r>
          </w:p>
        </w:tc>
        <w:tc>
          <w:tcPr>
            <w:tcW w:w="1967" w:type="dxa"/>
            <w:shd w:val="clear" w:color="auto" w:fill="auto"/>
          </w:tcPr>
          <w:p w:rsidR="0073666E" w:rsidRDefault="004327D1" w:rsidP="0073666E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Руководитель</w:t>
            </w:r>
          </w:p>
        </w:tc>
        <w:tc>
          <w:tcPr>
            <w:tcW w:w="2450" w:type="dxa"/>
            <w:shd w:val="clear" w:color="auto" w:fill="auto"/>
          </w:tcPr>
          <w:p w:rsidR="0073666E" w:rsidRPr="00583B54" w:rsidRDefault="0073666E" w:rsidP="0073666E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выход сотрудника на требуемые стабильные показатели</w:t>
            </w:r>
          </w:p>
        </w:tc>
        <w:tc>
          <w:tcPr>
            <w:tcW w:w="1749" w:type="dxa"/>
            <w:shd w:val="clear" w:color="auto" w:fill="auto"/>
          </w:tcPr>
          <w:p w:rsidR="0073666E" w:rsidRPr="00522D69" w:rsidRDefault="004327D1" w:rsidP="0073666E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Начало 2-й недели обучения</w:t>
            </w:r>
            <w:r w:rsidR="0073666E" w:rsidRPr="00522D69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</w:tr>
      <w:tr w:rsidR="00522D69" w:rsidRPr="00583B54" w:rsidTr="007A5627">
        <w:trPr>
          <w:trHeight w:val="1122"/>
        </w:trPr>
        <w:tc>
          <w:tcPr>
            <w:tcW w:w="736" w:type="dxa"/>
            <w:shd w:val="clear" w:color="auto" w:fill="auto"/>
          </w:tcPr>
          <w:p w:rsidR="00522D69" w:rsidRPr="00583B54" w:rsidRDefault="00522D69" w:rsidP="00522D69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1.</w:t>
            </w:r>
            <w:r w:rsidR="004327D1"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3129" w:type="dxa"/>
            <w:shd w:val="clear" w:color="auto" w:fill="auto"/>
          </w:tcPr>
          <w:p w:rsidR="00522D69" w:rsidRPr="00583B54" w:rsidRDefault="004327D1" w:rsidP="009111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Принятие решения о заключении</w:t>
            </w:r>
            <w:r w:rsidR="00522D69" w:rsidRPr="00583B54">
              <w:rPr>
                <w:rFonts w:ascii="Georgia" w:hAnsi="Georgia"/>
                <w:sz w:val="24"/>
                <w:szCs w:val="24"/>
              </w:rPr>
              <w:t xml:space="preserve"> уч</w:t>
            </w:r>
            <w:r w:rsidR="00522D69">
              <w:rPr>
                <w:rFonts w:ascii="Georgia" w:hAnsi="Georgia"/>
                <w:sz w:val="24"/>
                <w:szCs w:val="24"/>
              </w:rPr>
              <w:t xml:space="preserve">енического договора со стажером </w:t>
            </w:r>
            <w:r w:rsidR="00522D69" w:rsidRPr="0091110D">
              <w:rPr>
                <w:rFonts w:ascii="Georgia" w:hAnsi="Georgia"/>
                <w:sz w:val="24"/>
                <w:szCs w:val="24"/>
                <w:highlight w:val="yellow"/>
              </w:rPr>
              <w:t xml:space="preserve">сроком на </w:t>
            </w:r>
            <w:r w:rsidR="0091110D" w:rsidRPr="0091110D">
              <w:rPr>
                <w:rFonts w:ascii="Georgia" w:hAnsi="Georgia"/>
                <w:sz w:val="24"/>
                <w:szCs w:val="24"/>
                <w:highlight w:val="yellow"/>
              </w:rPr>
              <w:t xml:space="preserve">три </w:t>
            </w:r>
            <w:r w:rsidR="00522D69" w:rsidRPr="0091110D">
              <w:rPr>
                <w:rFonts w:ascii="Georgia" w:hAnsi="Georgia"/>
                <w:sz w:val="24"/>
                <w:szCs w:val="24"/>
                <w:highlight w:val="yellow"/>
              </w:rPr>
              <w:t>месяц</w:t>
            </w:r>
            <w:r w:rsidR="005B7C20" w:rsidRPr="0091110D">
              <w:rPr>
                <w:rFonts w:ascii="Georgia" w:hAnsi="Georgia"/>
                <w:sz w:val="24"/>
                <w:szCs w:val="24"/>
                <w:highlight w:val="yellow"/>
              </w:rPr>
              <w:t>а</w:t>
            </w:r>
          </w:p>
        </w:tc>
        <w:tc>
          <w:tcPr>
            <w:tcW w:w="1967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Менеджер по персоналу</w:t>
            </w:r>
          </w:p>
        </w:tc>
        <w:tc>
          <w:tcPr>
            <w:tcW w:w="2450" w:type="dxa"/>
            <w:shd w:val="clear" w:color="auto" w:fill="auto"/>
          </w:tcPr>
          <w:p w:rsidR="00522D69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Подписанный договор</w:t>
            </w:r>
          </w:p>
          <w:p w:rsidR="00522D69" w:rsidRPr="007A5627" w:rsidRDefault="00522D69" w:rsidP="00522D69">
            <w:pPr>
              <w:ind w:firstLine="708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522D69" w:rsidRPr="00583B54" w:rsidRDefault="00522D69" w:rsidP="0091110D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 xml:space="preserve">В первый рабочий день </w:t>
            </w:r>
            <w:r>
              <w:rPr>
                <w:rFonts w:ascii="Georgia" w:hAnsi="Georgia"/>
                <w:sz w:val="24"/>
                <w:szCs w:val="24"/>
              </w:rPr>
              <w:t xml:space="preserve">после </w:t>
            </w:r>
            <w:r w:rsidR="0091110D">
              <w:rPr>
                <w:rFonts w:ascii="Georgia" w:hAnsi="Georgia"/>
                <w:sz w:val="24"/>
                <w:szCs w:val="24"/>
              </w:rPr>
              <w:t xml:space="preserve">недельного </w:t>
            </w:r>
            <w:r>
              <w:rPr>
                <w:rFonts w:ascii="Georgia" w:hAnsi="Georgia"/>
                <w:sz w:val="24"/>
                <w:szCs w:val="24"/>
              </w:rPr>
              <w:t xml:space="preserve"> обучения </w:t>
            </w:r>
            <w:r w:rsidRPr="00583B54">
              <w:rPr>
                <w:rFonts w:ascii="Georgia" w:hAnsi="Georgia"/>
                <w:sz w:val="24"/>
                <w:szCs w:val="24"/>
              </w:rPr>
              <w:t>сотрудника</w:t>
            </w:r>
          </w:p>
        </w:tc>
      </w:tr>
      <w:tr w:rsidR="00522D69" w:rsidRPr="00583B54" w:rsidTr="007A5627">
        <w:trPr>
          <w:trHeight w:val="1122"/>
        </w:trPr>
        <w:tc>
          <w:tcPr>
            <w:tcW w:w="736" w:type="dxa"/>
            <w:shd w:val="clear" w:color="auto" w:fill="auto"/>
          </w:tcPr>
          <w:p w:rsidR="00522D69" w:rsidRPr="00583B54" w:rsidRDefault="00522D69" w:rsidP="00522D69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1.</w:t>
            </w:r>
            <w:r w:rsidR="004327D1">
              <w:rPr>
                <w:rFonts w:ascii="Georgia" w:hAnsi="Georgia"/>
                <w:sz w:val="24"/>
                <w:szCs w:val="24"/>
              </w:rPr>
              <w:t>5</w:t>
            </w:r>
          </w:p>
        </w:tc>
        <w:tc>
          <w:tcPr>
            <w:tcW w:w="3129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Сбор документов при приеме на работу, копия страхового свидетельства, копия паспорта, копия диплома об образовании, копия ИНН, копия свидетельства о рождении ребенка, трудовую книжку)</w:t>
            </w:r>
          </w:p>
        </w:tc>
        <w:tc>
          <w:tcPr>
            <w:tcW w:w="1967" w:type="dxa"/>
            <w:shd w:val="clear" w:color="auto" w:fill="auto"/>
          </w:tcPr>
          <w:p w:rsidR="00522D69" w:rsidRPr="00583B54" w:rsidRDefault="004F53D0" w:rsidP="00522D69">
            <w:pPr>
              <w:rPr>
                <w:rFonts w:ascii="Georgia" w:hAnsi="Georgia"/>
                <w:sz w:val="24"/>
                <w:szCs w:val="24"/>
              </w:rPr>
            </w:pPr>
            <w:r w:rsidRPr="004F53D0">
              <w:rPr>
                <w:rFonts w:ascii="Georgia" w:hAnsi="Georgia"/>
                <w:sz w:val="24"/>
                <w:szCs w:val="24"/>
                <w:highlight w:val="yellow"/>
              </w:rPr>
              <w:t>Бухгалтер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Пакет документов</w:t>
            </w:r>
          </w:p>
        </w:tc>
        <w:tc>
          <w:tcPr>
            <w:tcW w:w="1749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В первый рабочий день сотрудника</w:t>
            </w:r>
            <w:r>
              <w:rPr>
                <w:rFonts w:ascii="Georgia" w:hAnsi="Georgia"/>
                <w:sz w:val="24"/>
                <w:szCs w:val="24"/>
              </w:rPr>
              <w:t xml:space="preserve"> (после заключения трудового договора)</w:t>
            </w:r>
          </w:p>
        </w:tc>
      </w:tr>
      <w:tr w:rsidR="00522D69" w:rsidRPr="00583B54" w:rsidTr="007A5627">
        <w:trPr>
          <w:trHeight w:val="536"/>
        </w:trPr>
        <w:tc>
          <w:tcPr>
            <w:tcW w:w="736" w:type="dxa"/>
            <w:shd w:val="clear" w:color="auto" w:fill="auto"/>
          </w:tcPr>
          <w:p w:rsidR="00522D69" w:rsidRPr="00583B54" w:rsidRDefault="00522D69" w:rsidP="00522D69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1.</w:t>
            </w:r>
            <w:r w:rsidR="004327D1">
              <w:rPr>
                <w:rFonts w:ascii="Georgia" w:hAnsi="Georgia"/>
                <w:sz w:val="24"/>
                <w:szCs w:val="24"/>
              </w:rPr>
              <w:t>6</w:t>
            </w:r>
          </w:p>
        </w:tc>
        <w:tc>
          <w:tcPr>
            <w:tcW w:w="3129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 xml:space="preserve">Представление коллективу. Подписать инструкции по охране труда, положение о трудовом распорядке дня. Подписания положения о </w:t>
            </w:r>
            <w:r w:rsidRPr="00583B54">
              <w:rPr>
                <w:rFonts w:ascii="Georgia" w:hAnsi="Georgia"/>
                <w:sz w:val="24"/>
                <w:szCs w:val="24"/>
              </w:rPr>
              <w:lastRenderedPageBreak/>
              <w:t>наставничестве и выдача листков контроля знаний.</w:t>
            </w:r>
          </w:p>
        </w:tc>
        <w:tc>
          <w:tcPr>
            <w:tcW w:w="1967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lastRenderedPageBreak/>
              <w:t>Управляющий клубом</w:t>
            </w:r>
          </w:p>
        </w:tc>
        <w:tc>
          <w:tcPr>
            <w:tcW w:w="2450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Подписанные положения, инструкции, выданные листки контроля знаний</w:t>
            </w:r>
          </w:p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</w:p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lastRenderedPageBreak/>
              <w:t>В первый рабочий день сотрудника</w:t>
            </w:r>
          </w:p>
        </w:tc>
      </w:tr>
      <w:tr w:rsidR="00522D69" w:rsidRPr="00583B54" w:rsidTr="007A5627">
        <w:trPr>
          <w:trHeight w:val="1122"/>
        </w:trPr>
        <w:tc>
          <w:tcPr>
            <w:tcW w:w="736" w:type="dxa"/>
            <w:shd w:val="clear" w:color="auto" w:fill="auto"/>
          </w:tcPr>
          <w:p w:rsidR="00522D69" w:rsidRPr="00583B54" w:rsidRDefault="00522D69" w:rsidP="00522D69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lastRenderedPageBreak/>
              <w:t>1.</w:t>
            </w:r>
            <w:r w:rsidR="004327D1">
              <w:rPr>
                <w:rFonts w:ascii="Georgia" w:hAnsi="Georgia"/>
                <w:sz w:val="24"/>
                <w:szCs w:val="24"/>
              </w:rPr>
              <w:t>7</w:t>
            </w:r>
          </w:p>
        </w:tc>
        <w:tc>
          <w:tcPr>
            <w:tcW w:w="3129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 xml:space="preserve">Контроль прохождения учебы  в период ученического договора </w:t>
            </w:r>
          </w:p>
        </w:tc>
        <w:tc>
          <w:tcPr>
            <w:tcW w:w="1967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Менеджер по персоналу</w:t>
            </w:r>
          </w:p>
        </w:tc>
        <w:tc>
          <w:tcPr>
            <w:tcW w:w="2450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Оценка в листах контроля знаний</w:t>
            </w:r>
          </w:p>
        </w:tc>
        <w:tc>
          <w:tcPr>
            <w:tcW w:w="1749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 течение месяца еженед</w:t>
            </w:r>
            <w:r w:rsidRPr="00583B54">
              <w:rPr>
                <w:rFonts w:ascii="Georgia" w:hAnsi="Georgia"/>
                <w:sz w:val="24"/>
                <w:szCs w:val="24"/>
              </w:rPr>
              <w:t>е</w:t>
            </w:r>
            <w:r>
              <w:rPr>
                <w:rFonts w:ascii="Georgia" w:hAnsi="Georgia"/>
                <w:sz w:val="24"/>
                <w:szCs w:val="24"/>
              </w:rPr>
              <w:t>ль</w:t>
            </w:r>
            <w:r w:rsidRPr="00583B54">
              <w:rPr>
                <w:rFonts w:ascii="Georgia" w:hAnsi="Georgia"/>
                <w:sz w:val="24"/>
                <w:szCs w:val="24"/>
              </w:rPr>
              <w:t>но</w:t>
            </w:r>
          </w:p>
        </w:tc>
      </w:tr>
      <w:tr w:rsidR="00522D69" w:rsidRPr="00583B54" w:rsidTr="007A5627">
        <w:trPr>
          <w:trHeight w:val="1122"/>
        </w:trPr>
        <w:tc>
          <w:tcPr>
            <w:tcW w:w="736" w:type="dxa"/>
            <w:shd w:val="clear" w:color="auto" w:fill="auto"/>
          </w:tcPr>
          <w:p w:rsidR="00522D69" w:rsidRPr="00583B54" w:rsidRDefault="00522D69" w:rsidP="00522D69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1.</w:t>
            </w:r>
            <w:r w:rsidR="004327D1">
              <w:rPr>
                <w:rFonts w:ascii="Georgia" w:hAnsi="Georgia"/>
                <w:sz w:val="24"/>
                <w:szCs w:val="24"/>
              </w:rPr>
              <w:t>8</w:t>
            </w:r>
          </w:p>
        </w:tc>
        <w:tc>
          <w:tcPr>
            <w:tcW w:w="3129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Изучение и отработка техники продаж, знания нормативных актов (ФЗ  «О защите прав потребителей», Правила торговли)</w:t>
            </w:r>
          </w:p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 xml:space="preserve">Для тренеров </w:t>
            </w:r>
            <w:r>
              <w:rPr>
                <w:rFonts w:ascii="Georgia" w:hAnsi="Georgia"/>
                <w:sz w:val="24"/>
                <w:szCs w:val="24"/>
              </w:rPr>
              <w:t>ведение тренировок, физиология, спорт питание.</w:t>
            </w:r>
          </w:p>
        </w:tc>
        <w:tc>
          <w:tcPr>
            <w:tcW w:w="1967" w:type="dxa"/>
            <w:shd w:val="clear" w:color="auto" w:fill="auto"/>
          </w:tcPr>
          <w:p w:rsidR="00522D69" w:rsidRPr="00583B54" w:rsidRDefault="0091110D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Управляющий клуба.</w:t>
            </w:r>
          </w:p>
        </w:tc>
        <w:tc>
          <w:tcPr>
            <w:tcW w:w="2450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 w:cs="Arial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Переход к следующему этапу возможен при  итоговых оценках «4» и «5»  на текущем этапе. Если есть оценка «3», дается дополнительная неделя на устранение пробелов в знаниях. При повторном неудовлетворительном прохождении этапа обучения стажер увольняется как не соответствующий должности</w:t>
            </w:r>
            <w:r w:rsidRPr="00583B54">
              <w:rPr>
                <w:rFonts w:ascii="Georgia" w:hAnsi="Georgia" w:cs="Arial"/>
                <w:sz w:val="24"/>
                <w:szCs w:val="24"/>
              </w:rPr>
              <w:t>.</w:t>
            </w:r>
          </w:p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 соответствии с графиком обучения</w:t>
            </w:r>
          </w:p>
        </w:tc>
      </w:tr>
      <w:tr w:rsidR="00522D69" w:rsidRPr="00583B54" w:rsidTr="007A5627">
        <w:trPr>
          <w:trHeight w:val="1122"/>
        </w:trPr>
        <w:tc>
          <w:tcPr>
            <w:tcW w:w="736" w:type="dxa"/>
            <w:shd w:val="clear" w:color="auto" w:fill="auto"/>
          </w:tcPr>
          <w:p w:rsidR="00522D69" w:rsidRPr="00583B54" w:rsidRDefault="00522D69" w:rsidP="00522D69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1.</w:t>
            </w:r>
            <w:r w:rsidR="004327D1">
              <w:rPr>
                <w:rFonts w:ascii="Georgia" w:hAnsi="Georgia"/>
                <w:sz w:val="24"/>
                <w:szCs w:val="24"/>
              </w:rPr>
              <w:t>9</w:t>
            </w:r>
          </w:p>
        </w:tc>
        <w:tc>
          <w:tcPr>
            <w:tcW w:w="3129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Изучение товара, услуг и работы в программе</w:t>
            </w:r>
          </w:p>
        </w:tc>
        <w:tc>
          <w:tcPr>
            <w:tcW w:w="1967" w:type="dxa"/>
            <w:shd w:val="clear" w:color="auto" w:fill="auto"/>
          </w:tcPr>
          <w:p w:rsidR="00522D69" w:rsidRPr="00583B54" w:rsidRDefault="0091110D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Управляющий клуба.</w:t>
            </w:r>
          </w:p>
        </w:tc>
        <w:tc>
          <w:tcPr>
            <w:tcW w:w="2450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Знание характеристик товара, услуг, умение продать в соответствии с потребностями клиента</w:t>
            </w:r>
          </w:p>
        </w:tc>
        <w:tc>
          <w:tcPr>
            <w:tcW w:w="1749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 соответствии с графиком обучения</w:t>
            </w:r>
          </w:p>
        </w:tc>
      </w:tr>
      <w:tr w:rsidR="00522D69" w:rsidRPr="00583B54" w:rsidTr="007A5627">
        <w:trPr>
          <w:trHeight w:val="1122"/>
        </w:trPr>
        <w:tc>
          <w:tcPr>
            <w:tcW w:w="736" w:type="dxa"/>
            <w:shd w:val="clear" w:color="auto" w:fill="auto"/>
          </w:tcPr>
          <w:p w:rsidR="00522D69" w:rsidRPr="00583B54" w:rsidRDefault="00522D69" w:rsidP="00522D69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1.</w:t>
            </w:r>
            <w:r w:rsidR="00D86420">
              <w:rPr>
                <w:rFonts w:ascii="Georgia" w:hAnsi="Georgia"/>
                <w:sz w:val="24"/>
                <w:szCs w:val="24"/>
              </w:rPr>
              <w:t>1</w:t>
            </w:r>
            <w:r w:rsidR="004327D1">
              <w:rPr>
                <w:rFonts w:ascii="Georgia" w:hAnsi="Georgia"/>
                <w:sz w:val="24"/>
                <w:szCs w:val="24"/>
              </w:rPr>
              <w:t>0</w:t>
            </w:r>
          </w:p>
        </w:tc>
        <w:tc>
          <w:tcPr>
            <w:tcW w:w="3129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Изучение документооборота</w:t>
            </w:r>
          </w:p>
        </w:tc>
        <w:tc>
          <w:tcPr>
            <w:tcW w:w="1967" w:type="dxa"/>
            <w:shd w:val="clear" w:color="auto" w:fill="auto"/>
          </w:tcPr>
          <w:p w:rsidR="00522D69" w:rsidRPr="00583B54" w:rsidRDefault="0091110D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Управляющий клуба.</w:t>
            </w:r>
          </w:p>
        </w:tc>
        <w:tc>
          <w:tcPr>
            <w:tcW w:w="2450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Знание   номенклатуры, умение создавать документы и отчеты, необходимые для работы сотрудника</w:t>
            </w:r>
          </w:p>
        </w:tc>
        <w:tc>
          <w:tcPr>
            <w:tcW w:w="1749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 соответствии с графиком обучения</w:t>
            </w:r>
          </w:p>
        </w:tc>
      </w:tr>
      <w:tr w:rsidR="00522D69" w:rsidRPr="00583B54" w:rsidTr="007A5627">
        <w:trPr>
          <w:trHeight w:val="1122"/>
        </w:trPr>
        <w:tc>
          <w:tcPr>
            <w:tcW w:w="736" w:type="dxa"/>
            <w:shd w:val="clear" w:color="auto" w:fill="auto"/>
          </w:tcPr>
          <w:p w:rsidR="00522D69" w:rsidRPr="00583B54" w:rsidRDefault="00522D69" w:rsidP="00522D69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lastRenderedPageBreak/>
              <w:t>1.</w:t>
            </w:r>
            <w:r w:rsidR="00D86420">
              <w:rPr>
                <w:rFonts w:ascii="Georgia" w:hAnsi="Georgia"/>
                <w:sz w:val="24"/>
                <w:szCs w:val="24"/>
              </w:rPr>
              <w:t>1</w:t>
            </w:r>
            <w:r w:rsidR="004327D1"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3129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 xml:space="preserve">Изучение работы с </w:t>
            </w:r>
            <w:r>
              <w:rPr>
                <w:rFonts w:ascii="Georgia" w:hAnsi="Georgia"/>
                <w:sz w:val="24"/>
                <w:szCs w:val="24"/>
              </w:rPr>
              <w:t>претензиями и возражениями</w:t>
            </w:r>
            <w:r w:rsidRPr="00583B54"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1967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Управляющий клуба.</w:t>
            </w:r>
          </w:p>
        </w:tc>
        <w:tc>
          <w:tcPr>
            <w:tcW w:w="2450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Знать порядок работы с претензиями, решать вопросы клиентов, не доводя их до заявления.</w:t>
            </w:r>
          </w:p>
        </w:tc>
        <w:tc>
          <w:tcPr>
            <w:tcW w:w="1749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 соответствии с графиком обучения</w:t>
            </w:r>
          </w:p>
        </w:tc>
      </w:tr>
      <w:tr w:rsidR="00522D69" w:rsidRPr="00583B54" w:rsidTr="007A5627">
        <w:trPr>
          <w:trHeight w:val="1122"/>
        </w:trPr>
        <w:tc>
          <w:tcPr>
            <w:tcW w:w="736" w:type="dxa"/>
            <w:shd w:val="clear" w:color="auto" w:fill="auto"/>
          </w:tcPr>
          <w:p w:rsidR="00522D69" w:rsidRPr="00583B54" w:rsidRDefault="00522D69" w:rsidP="00522D69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1.</w:t>
            </w:r>
            <w:r>
              <w:rPr>
                <w:rFonts w:ascii="Georgia" w:hAnsi="Georgia"/>
                <w:sz w:val="24"/>
                <w:szCs w:val="24"/>
              </w:rPr>
              <w:t>1</w:t>
            </w:r>
            <w:r w:rsidR="004327D1"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3129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Еженедельный контроль  получения знаний и навыков</w:t>
            </w:r>
          </w:p>
        </w:tc>
        <w:tc>
          <w:tcPr>
            <w:tcW w:w="1967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У</w:t>
            </w:r>
            <w:r w:rsidRPr="00583B54">
              <w:rPr>
                <w:rFonts w:ascii="Georgia" w:hAnsi="Georgia"/>
                <w:sz w:val="24"/>
                <w:szCs w:val="24"/>
              </w:rPr>
              <w:t>правляющий клубом</w:t>
            </w:r>
          </w:p>
        </w:tc>
        <w:tc>
          <w:tcPr>
            <w:tcW w:w="2450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522D69" w:rsidRPr="00583B54" w:rsidRDefault="00522D69" w:rsidP="00522D69">
            <w:pPr>
              <w:rPr>
                <w:rFonts w:ascii="Georgia" w:hAnsi="Georgia"/>
                <w:sz w:val="24"/>
                <w:szCs w:val="24"/>
              </w:rPr>
            </w:pPr>
            <w:r w:rsidRPr="00583B54">
              <w:rPr>
                <w:rFonts w:ascii="Georgia" w:hAnsi="Georgia"/>
                <w:sz w:val="24"/>
                <w:szCs w:val="24"/>
              </w:rPr>
              <w:t>В течение месяца еженедельно</w:t>
            </w:r>
          </w:p>
        </w:tc>
      </w:tr>
      <w:tr w:rsidR="004327D1" w:rsidRPr="00583B54" w:rsidTr="007A5627">
        <w:trPr>
          <w:trHeight w:val="1122"/>
        </w:trPr>
        <w:tc>
          <w:tcPr>
            <w:tcW w:w="736" w:type="dxa"/>
            <w:shd w:val="clear" w:color="auto" w:fill="auto"/>
          </w:tcPr>
          <w:p w:rsidR="004327D1" w:rsidRPr="00583B54" w:rsidRDefault="004327D1" w:rsidP="00522D69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1.13</w:t>
            </w:r>
          </w:p>
        </w:tc>
        <w:tc>
          <w:tcPr>
            <w:tcW w:w="3129" w:type="dxa"/>
            <w:shd w:val="clear" w:color="auto" w:fill="auto"/>
          </w:tcPr>
          <w:p w:rsidR="004327D1" w:rsidRPr="0091110D" w:rsidRDefault="0091110D" w:rsidP="00522D69">
            <w:pPr>
              <w:rPr>
                <w:rFonts w:ascii="Georgia" w:hAnsi="Georgia"/>
                <w:sz w:val="24"/>
                <w:szCs w:val="24"/>
                <w:highlight w:val="yellow"/>
              </w:rPr>
            </w:pPr>
            <w:r w:rsidRPr="0091110D">
              <w:rPr>
                <w:rFonts w:ascii="Georgia" w:hAnsi="Georgia"/>
                <w:sz w:val="24"/>
                <w:szCs w:val="24"/>
                <w:highlight w:val="yellow"/>
              </w:rPr>
              <w:t xml:space="preserve">Показатели статистик за три месяца </w:t>
            </w:r>
          </w:p>
        </w:tc>
        <w:tc>
          <w:tcPr>
            <w:tcW w:w="1967" w:type="dxa"/>
            <w:shd w:val="clear" w:color="auto" w:fill="auto"/>
          </w:tcPr>
          <w:p w:rsidR="004327D1" w:rsidRPr="0091110D" w:rsidRDefault="0091110D" w:rsidP="00522D69">
            <w:pPr>
              <w:rPr>
                <w:rFonts w:ascii="Georgia" w:hAnsi="Georgia"/>
                <w:sz w:val="24"/>
                <w:szCs w:val="24"/>
                <w:highlight w:val="yellow"/>
              </w:rPr>
            </w:pPr>
            <w:r w:rsidRPr="0091110D">
              <w:rPr>
                <w:rFonts w:ascii="Georgia" w:hAnsi="Georgia"/>
                <w:sz w:val="24"/>
                <w:szCs w:val="24"/>
                <w:highlight w:val="yellow"/>
              </w:rPr>
              <w:t xml:space="preserve">Менеджер по персоналу </w:t>
            </w:r>
          </w:p>
        </w:tc>
        <w:tc>
          <w:tcPr>
            <w:tcW w:w="2450" w:type="dxa"/>
            <w:shd w:val="clear" w:color="auto" w:fill="auto"/>
          </w:tcPr>
          <w:p w:rsidR="004327D1" w:rsidRPr="0091110D" w:rsidRDefault="00060920" w:rsidP="00060920">
            <w:pPr>
              <w:jc w:val="center"/>
              <w:rPr>
                <w:rFonts w:ascii="Georgia" w:hAnsi="Georgia"/>
                <w:sz w:val="24"/>
                <w:szCs w:val="24"/>
                <w:highlight w:val="yellow"/>
              </w:rPr>
            </w:pPr>
            <w:r w:rsidRPr="0091110D">
              <w:rPr>
                <w:rFonts w:ascii="Georgia" w:hAnsi="Georgia"/>
                <w:sz w:val="24"/>
                <w:szCs w:val="24"/>
                <w:highlight w:val="yellow"/>
              </w:rPr>
              <w:t>Решение о заключении трудового договора</w:t>
            </w:r>
          </w:p>
        </w:tc>
        <w:tc>
          <w:tcPr>
            <w:tcW w:w="1749" w:type="dxa"/>
            <w:shd w:val="clear" w:color="auto" w:fill="auto"/>
          </w:tcPr>
          <w:p w:rsidR="004327D1" w:rsidRPr="0091110D" w:rsidRDefault="00060920" w:rsidP="00522D69">
            <w:pPr>
              <w:rPr>
                <w:rFonts w:ascii="Georgia" w:hAnsi="Georgia"/>
                <w:sz w:val="24"/>
                <w:szCs w:val="24"/>
                <w:highlight w:val="yellow"/>
              </w:rPr>
            </w:pPr>
            <w:r w:rsidRPr="0091110D">
              <w:rPr>
                <w:rFonts w:ascii="Georgia" w:hAnsi="Georgia"/>
                <w:sz w:val="24"/>
                <w:szCs w:val="24"/>
                <w:highlight w:val="yellow"/>
              </w:rPr>
              <w:t>Через 3 месяца с начала обучения</w:t>
            </w:r>
          </w:p>
        </w:tc>
      </w:tr>
      <w:tr w:rsidR="0091110D" w:rsidRPr="00583B54" w:rsidTr="007A5627">
        <w:trPr>
          <w:trHeight w:val="1122"/>
        </w:trPr>
        <w:tc>
          <w:tcPr>
            <w:tcW w:w="736" w:type="dxa"/>
            <w:shd w:val="clear" w:color="auto" w:fill="auto"/>
          </w:tcPr>
          <w:p w:rsidR="0091110D" w:rsidRPr="00583B54" w:rsidRDefault="0091110D" w:rsidP="0091110D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</w:tcPr>
          <w:p w:rsidR="0091110D" w:rsidRPr="00583B54" w:rsidRDefault="0091110D" w:rsidP="00522D6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91110D" w:rsidRPr="00583B54" w:rsidRDefault="0091110D" w:rsidP="00522D6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91110D" w:rsidRPr="00583B54" w:rsidRDefault="0091110D" w:rsidP="00522D6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91110D" w:rsidRPr="00583B54" w:rsidRDefault="0091110D" w:rsidP="00522D6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1110D" w:rsidRPr="00583B54" w:rsidTr="007A5627">
        <w:trPr>
          <w:trHeight w:val="1122"/>
        </w:trPr>
        <w:tc>
          <w:tcPr>
            <w:tcW w:w="736" w:type="dxa"/>
            <w:shd w:val="clear" w:color="auto" w:fill="auto"/>
          </w:tcPr>
          <w:p w:rsidR="0091110D" w:rsidRPr="00583B54" w:rsidRDefault="0091110D" w:rsidP="00522D69">
            <w:pPr>
              <w:ind w:left="-18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</w:tcPr>
          <w:p w:rsidR="0091110D" w:rsidRPr="00583B54" w:rsidRDefault="0091110D" w:rsidP="00522D6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91110D" w:rsidRPr="00583B54" w:rsidRDefault="0091110D" w:rsidP="00522D6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91110D" w:rsidRPr="00583B54" w:rsidRDefault="0091110D" w:rsidP="00522D6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</w:tcPr>
          <w:p w:rsidR="0091110D" w:rsidRPr="00583B54" w:rsidRDefault="0091110D" w:rsidP="00522D69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5D4638" w:rsidRDefault="005D4638" w:rsidP="005D4638">
      <w:pPr>
        <w:rPr>
          <w:rStyle w:val="ab"/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Style w:val="ab"/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Style w:val="ab"/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Style w:val="ab"/>
          <w:rFonts w:ascii="Georgia" w:hAnsi="Georgia" w:cs="Arial"/>
          <w:sz w:val="24"/>
          <w:szCs w:val="24"/>
        </w:rPr>
      </w:pPr>
    </w:p>
    <w:p w:rsidR="00437868" w:rsidRDefault="00437868" w:rsidP="00D86420">
      <w:pPr>
        <w:ind w:firstLine="708"/>
        <w:rPr>
          <w:rStyle w:val="ab"/>
          <w:rFonts w:ascii="Georgia" w:hAnsi="Georgia" w:cs="Arial"/>
          <w:sz w:val="24"/>
          <w:szCs w:val="24"/>
        </w:rPr>
      </w:pPr>
    </w:p>
    <w:p w:rsidR="00D86420" w:rsidRDefault="00D86420" w:rsidP="00D86420">
      <w:pPr>
        <w:ind w:firstLine="708"/>
        <w:rPr>
          <w:rStyle w:val="ab"/>
          <w:rFonts w:ascii="Georgia" w:hAnsi="Georgia" w:cs="Arial"/>
          <w:sz w:val="24"/>
          <w:szCs w:val="24"/>
        </w:rPr>
      </w:pPr>
    </w:p>
    <w:p w:rsidR="00D86420" w:rsidRDefault="00D86420" w:rsidP="00D86420">
      <w:pPr>
        <w:ind w:firstLine="708"/>
        <w:rPr>
          <w:rStyle w:val="ab"/>
          <w:rFonts w:ascii="Georgia" w:hAnsi="Georgia" w:cs="Arial"/>
          <w:sz w:val="24"/>
          <w:szCs w:val="24"/>
        </w:rPr>
      </w:pPr>
    </w:p>
    <w:p w:rsidR="00D86420" w:rsidRDefault="00D86420" w:rsidP="00D86420">
      <w:pPr>
        <w:ind w:firstLine="708"/>
        <w:rPr>
          <w:rStyle w:val="ab"/>
          <w:rFonts w:ascii="Georgia" w:hAnsi="Georgia" w:cs="Arial"/>
          <w:sz w:val="24"/>
          <w:szCs w:val="24"/>
        </w:rPr>
      </w:pPr>
    </w:p>
    <w:p w:rsidR="00D86420" w:rsidRDefault="00D86420" w:rsidP="00D86420">
      <w:pPr>
        <w:ind w:firstLine="708"/>
        <w:rPr>
          <w:rStyle w:val="ab"/>
          <w:rFonts w:ascii="Georgia" w:hAnsi="Georgia" w:cs="Arial"/>
          <w:sz w:val="24"/>
          <w:szCs w:val="24"/>
        </w:rPr>
      </w:pPr>
    </w:p>
    <w:p w:rsidR="00D86420" w:rsidRDefault="00D86420" w:rsidP="00D86420">
      <w:pPr>
        <w:ind w:firstLine="708"/>
        <w:rPr>
          <w:rStyle w:val="ab"/>
          <w:rFonts w:ascii="Georgia" w:hAnsi="Georgia" w:cs="Arial"/>
          <w:sz w:val="24"/>
          <w:szCs w:val="24"/>
        </w:rPr>
      </w:pPr>
    </w:p>
    <w:p w:rsidR="00D86420" w:rsidRDefault="00D86420" w:rsidP="00D86420">
      <w:pPr>
        <w:ind w:firstLine="708"/>
        <w:rPr>
          <w:rStyle w:val="ab"/>
          <w:rFonts w:ascii="Georgia" w:hAnsi="Georgia" w:cs="Arial"/>
          <w:sz w:val="24"/>
          <w:szCs w:val="24"/>
        </w:rPr>
      </w:pPr>
    </w:p>
    <w:p w:rsidR="00D86420" w:rsidRDefault="00D86420" w:rsidP="00D86420">
      <w:pPr>
        <w:ind w:firstLine="708"/>
        <w:rPr>
          <w:rStyle w:val="ab"/>
          <w:rFonts w:ascii="Georgia" w:hAnsi="Georgia" w:cs="Arial"/>
          <w:sz w:val="24"/>
          <w:szCs w:val="24"/>
        </w:rPr>
      </w:pPr>
    </w:p>
    <w:p w:rsidR="00D86420" w:rsidRDefault="00D86420" w:rsidP="00D86420">
      <w:pPr>
        <w:ind w:firstLine="708"/>
        <w:rPr>
          <w:rStyle w:val="ab"/>
          <w:rFonts w:ascii="Georgia" w:hAnsi="Georgia" w:cs="Arial"/>
          <w:sz w:val="24"/>
          <w:szCs w:val="24"/>
        </w:rPr>
      </w:pPr>
    </w:p>
    <w:p w:rsidR="00D86420" w:rsidRDefault="00D86420" w:rsidP="00D86420">
      <w:pPr>
        <w:ind w:firstLine="708"/>
        <w:rPr>
          <w:rStyle w:val="ab"/>
          <w:rFonts w:ascii="Georgia" w:hAnsi="Georgia" w:cs="Arial"/>
          <w:sz w:val="24"/>
          <w:szCs w:val="24"/>
        </w:rPr>
      </w:pPr>
    </w:p>
    <w:p w:rsidR="00D86420" w:rsidRDefault="00D86420" w:rsidP="00D86420">
      <w:pPr>
        <w:ind w:firstLine="708"/>
        <w:rPr>
          <w:rStyle w:val="ab"/>
          <w:rFonts w:ascii="Georgia" w:hAnsi="Georgia" w:cs="Arial"/>
          <w:sz w:val="24"/>
          <w:szCs w:val="24"/>
        </w:rPr>
      </w:pPr>
    </w:p>
    <w:p w:rsidR="00D86420" w:rsidRDefault="00D86420" w:rsidP="00D86420">
      <w:pPr>
        <w:ind w:firstLine="708"/>
        <w:rPr>
          <w:rStyle w:val="ab"/>
          <w:rFonts w:ascii="Georgia" w:hAnsi="Georgia" w:cs="Arial"/>
          <w:sz w:val="24"/>
          <w:szCs w:val="24"/>
        </w:rPr>
      </w:pPr>
    </w:p>
    <w:p w:rsidR="00D86420" w:rsidRDefault="00D86420" w:rsidP="00D86420">
      <w:pPr>
        <w:ind w:firstLine="708"/>
        <w:rPr>
          <w:rStyle w:val="ab"/>
          <w:rFonts w:ascii="Georgia" w:hAnsi="Georgia" w:cs="Arial"/>
          <w:sz w:val="24"/>
          <w:szCs w:val="24"/>
        </w:rPr>
      </w:pPr>
    </w:p>
    <w:p w:rsidR="00D86420" w:rsidRDefault="00D86420" w:rsidP="00D86420">
      <w:pPr>
        <w:ind w:firstLine="708"/>
        <w:rPr>
          <w:rStyle w:val="ab"/>
          <w:rFonts w:ascii="Georgia" w:hAnsi="Georgia" w:cs="Arial"/>
          <w:sz w:val="24"/>
          <w:szCs w:val="24"/>
        </w:rPr>
      </w:pPr>
    </w:p>
    <w:p w:rsidR="00D86420" w:rsidRDefault="00D86420" w:rsidP="00D86420">
      <w:pPr>
        <w:ind w:firstLine="708"/>
        <w:rPr>
          <w:rStyle w:val="ab"/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Style w:val="ab"/>
          <w:rFonts w:ascii="Georgia" w:hAnsi="Georgia" w:cs="Arial"/>
          <w:sz w:val="24"/>
          <w:szCs w:val="24"/>
        </w:rPr>
      </w:pPr>
    </w:p>
    <w:p w:rsidR="00437868" w:rsidRDefault="00437868" w:rsidP="005D4638">
      <w:pPr>
        <w:rPr>
          <w:rStyle w:val="ab"/>
          <w:rFonts w:ascii="Georgia" w:hAnsi="Georgia" w:cs="Arial"/>
          <w:sz w:val="24"/>
          <w:szCs w:val="24"/>
        </w:rPr>
      </w:pPr>
    </w:p>
    <w:p w:rsidR="00437868" w:rsidRPr="00147F09" w:rsidRDefault="00437868" w:rsidP="005D4638">
      <w:pPr>
        <w:rPr>
          <w:rStyle w:val="ab"/>
          <w:rFonts w:ascii="Georgia" w:hAnsi="Georgia" w:cs="Arial"/>
          <w:sz w:val="24"/>
          <w:szCs w:val="24"/>
        </w:rPr>
      </w:pPr>
    </w:p>
    <w:p w:rsidR="00302053" w:rsidRPr="00EC1AE6" w:rsidRDefault="00302053" w:rsidP="00EC1AE6">
      <w:pPr>
        <w:pStyle w:val="a6"/>
        <w:numPr>
          <w:ilvl w:val="0"/>
          <w:numId w:val="22"/>
        </w:numPr>
        <w:rPr>
          <w:rFonts w:ascii="Georgia" w:hAnsi="Georgia"/>
          <w:b/>
          <w:sz w:val="24"/>
          <w:szCs w:val="24"/>
        </w:rPr>
      </w:pPr>
      <w:r w:rsidRPr="00EC1AE6">
        <w:rPr>
          <w:rFonts w:ascii="Georgia" w:hAnsi="Georgia"/>
          <w:b/>
          <w:sz w:val="24"/>
          <w:szCs w:val="24"/>
        </w:rPr>
        <w:t xml:space="preserve">Назначение </w:t>
      </w:r>
      <w:r w:rsidR="00247ACB" w:rsidRPr="00EC1AE6">
        <w:rPr>
          <w:rFonts w:ascii="Georgia" w:hAnsi="Georgia"/>
          <w:b/>
          <w:sz w:val="24"/>
          <w:szCs w:val="24"/>
        </w:rPr>
        <w:t>и к</w:t>
      </w:r>
      <w:r w:rsidRPr="00EC1AE6">
        <w:rPr>
          <w:rFonts w:ascii="Georgia" w:hAnsi="Georgia"/>
          <w:b/>
          <w:sz w:val="24"/>
          <w:szCs w:val="24"/>
        </w:rPr>
        <w:t>ритерии отбора наставника.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3006"/>
        <w:gridCol w:w="2268"/>
        <w:gridCol w:w="4678"/>
      </w:tblGrid>
      <w:tr w:rsidR="00302053" w:rsidRPr="00302053" w:rsidTr="00247ACB">
        <w:tc>
          <w:tcPr>
            <w:tcW w:w="646" w:type="dxa"/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№ п/п</w:t>
            </w:r>
          </w:p>
        </w:tc>
        <w:tc>
          <w:tcPr>
            <w:tcW w:w="3006" w:type="dxa"/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Группы новых сотрудников</w:t>
            </w:r>
          </w:p>
        </w:tc>
        <w:tc>
          <w:tcPr>
            <w:tcW w:w="2268" w:type="dxa"/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Должность наставника</w:t>
            </w:r>
          </w:p>
        </w:tc>
        <w:tc>
          <w:tcPr>
            <w:tcW w:w="4678" w:type="dxa"/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Требования к наставнику.</w:t>
            </w:r>
          </w:p>
        </w:tc>
      </w:tr>
      <w:tr w:rsidR="00302053" w:rsidRPr="00302053" w:rsidTr="00247ACB">
        <w:tc>
          <w:tcPr>
            <w:tcW w:w="646" w:type="dxa"/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6" w:type="dxa"/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302053" w:rsidRPr="00302053" w:rsidTr="00247ACB">
        <w:trPr>
          <w:trHeight w:val="387"/>
        </w:trPr>
        <w:tc>
          <w:tcPr>
            <w:tcW w:w="646" w:type="dxa"/>
            <w:vMerge w:val="restart"/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3006" w:type="dxa"/>
            <w:vMerge w:val="restart"/>
          </w:tcPr>
          <w:p w:rsidR="00302053" w:rsidRPr="00302053" w:rsidRDefault="00302053" w:rsidP="00247ACB">
            <w:pPr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Администратор</w:t>
            </w:r>
          </w:p>
        </w:tc>
        <w:tc>
          <w:tcPr>
            <w:tcW w:w="2268" w:type="dxa"/>
          </w:tcPr>
          <w:p w:rsidR="00302053" w:rsidRPr="00302053" w:rsidRDefault="00302053" w:rsidP="00247ACB">
            <w:pPr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Управляющий клуба</w:t>
            </w:r>
          </w:p>
        </w:tc>
        <w:tc>
          <w:tcPr>
            <w:tcW w:w="4678" w:type="dxa"/>
          </w:tcPr>
          <w:p w:rsidR="00302053" w:rsidRPr="00302053" w:rsidRDefault="00302053" w:rsidP="00247ACB">
            <w:pPr>
              <w:ind w:left="1080"/>
              <w:rPr>
                <w:rFonts w:ascii="Georgia" w:hAnsi="Georgia"/>
                <w:sz w:val="24"/>
                <w:szCs w:val="24"/>
              </w:rPr>
            </w:pPr>
          </w:p>
        </w:tc>
      </w:tr>
      <w:tr w:rsidR="00302053" w:rsidRPr="00302053" w:rsidTr="00247ACB">
        <w:trPr>
          <w:trHeight w:val="690"/>
        </w:trPr>
        <w:tc>
          <w:tcPr>
            <w:tcW w:w="646" w:type="dxa"/>
            <w:vMerge/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302053" w:rsidRPr="00302053" w:rsidRDefault="00302053" w:rsidP="00247AC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2053" w:rsidRPr="00302053" w:rsidRDefault="00302053" w:rsidP="00247ACB">
            <w:pPr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Администратор (возможно в другом клубе)</w:t>
            </w:r>
          </w:p>
        </w:tc>
        <w:tc>
          <w:tcPr>
            <w:tcW w:w="4678" w:type="dxa"/>
          </w:tcPr>
          <w:p w:rsidR="00302053" w:rsidRPr="00302053" w:rsidRDefault="00302053" w:rsidP="00302053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Опыт работы не менее 1 года в компании.</w:t>
            </w:r>
          </w:p>
          <w:p w:rsidR="00302053" w:rsidRPr="00302053" w:rsidRDefault="00302053" w:rsidP="0030205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Доскональное знание услуг и  товара (ассортимент, характеристики).</w:t>
            </w:r>
          </w:p>
          <w:p w:rsidR="00302053" w:rsidRPr="00302053" w:rsidRDefault="00302053" w:rsidP="0030205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Отсутствие замечаний по рейтингу.</w:t>
            </w:r>
          </w:p>
          <w:p w:rsidR="00302053" w:rsidRPr="00302053" w:rsidRDefault="00302053" w:rsidP="00302053">
            <w:pPr>
              <w:numPr>
                <w:ilvl w:val="0"/>
                <w:numId w:val="35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Умение обучать других.</w:t>
            </w:r>
          </w:p>
          <w:p w:rsidR="00302053" w:rsidRPr="00302053" w:rsidRDefault="00302053" w:rsidP="00302053">
            <w:pPr>
              <w:numPr>
                <w:ilvl w:val="0"/>
                <w:numId w:val="35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Умение говорить (грамотная речь).</w:t>
            </w:r>
          </w:p>
          <w:p w:rsidR="00302053" w:rsidRPr="00302053" w:rsidRDefault="00302053" w:rsidP="00302053">
            <w:pPr>
              <w:numPr>
                <w:ilvl w:val="0"/>
                <w:numId w:val="35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Дисциплинированность.</w:t>
            </w:r>
          </w:p>
          <w:p w:rsidR="00302053" w:rsidRPr="00302053" w:rsidRDefault="00302053" w:rsidP="00302053">
            <w:pPr>
              <w:numPr>
                <w:ilvl w:val="0"/>
                <w:numId w:val="35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Ориентация на клиента.</w:t>
            </w:r>
          </w:p>
          <w:p w:rsidR="00302053" w:rsidRPr="00302053" w:rsidRDefault="00302053" w:rsidP="00302053">
            <w:pPr>
              <w:numPr>
                <w:ilvl w:val="0"/>
                <w:numId w:val="35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Желание помогать людям (помощь раскрыться новичкам).</w:t>
            </w:r>
          </w:p>
        </w:tc>
      </w:tr>
      <w:tr w:rsidR="00302053" w:rsidRPr="00302053" w:rsidTr="00247ACB">
        <w:trPr>
          <w:trHeight w:val="278"/>
        </w:trPr>
        <w:tc>
          <w:tcPr>
            <w:tcW w:w="646" w:type="dxa"/>
            <w:vMerge w:val="restart"/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3006" w:type="dxa"/>
            <w:vMerge w:val="restart"/>
          </w:tcPr>
          <w:p w:rsidR="00302053" w:rsidRPr="00302053" w:rsidRDefault="00302053" w:rsidP="00247ACB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 xml:space="preserve">Менеджер по продаже фитнес </w:t>
            </w:r>
          </w:p>
        </w:tc>
        <w:tc>
          <w:tcPr>
            <w:tcW w:w="2268" w:type="dxa"/>
          </w:tcPr>
          <w:p w:rsidR="00302053" w:rsidRPr="00302053" w:rsidRDefault="00302053" w:rsidP="00247ACB">
            <w:pPr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Управляющий клуба</w:t>
            </w:r>
          </w:p>
        </w:tc>
        <w:tc>
          <w:tcPr>
            <w:tcW w:w="4678" w:type="dxa"/>
          </w:tcPr>
          <w:p w:rsidR="00302053" w:rsidRPr="00302053" w:rsidRDefault="00302053" w:rsidP="00247ACB">
            <w:pPr>
              <w:ind w:left="720"/>
              <w:rPr>
                <w:rFonts w:ascii="Georgia" w:hAnsi="Georgia"/>
                <w:sz w:val="24"/>
                <w:szCs w:val="24"/>
              </w:rPr>
            </w:pPr>
          </w:p>
        </w:tc>
      </w:tr>
      <w:tr w:rsidR="00302053" w:rsidRPr="00302053" w:rsidTr="00247ACB">
        <w:trPr>
          <w:trHeight w:val="277"/>
        </w:trPr>
        <w:tc>
          <w:tcPr>
            <w:tcW w:w="646" w:type="dxa"/>
            <w:vMerge/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302053" w:rsidRPr="00302053" w:rsidRDefault="00302053" w:rsidP="00247ACB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2053" w:rsidRPr="00302053" w:rsidRDefault="00302053" w:rsidP="00247ACB">
            <w:pPr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Менеджер по продаже фитнес (возможно в другом клубе)</w:t>
            </w:r>
          </w:p>
        </w:tc>
        <w:tc>
          <w:tcPr>
            <w:tcW w:w="4678" w:type="dxa"/>
          </w:tcPr>
          <w:p w:rsidR="00302053" w:rsidRPr="00302053" w:rsidRDefault="00302053" w:rsidP="0030205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Опыт работы не менее 1 года в компании.</w:t>
            </w:r>
          </w:p>
          <w:p w:rsidR="00302053" w:rsidRPr="00302053" w:rsidRDefault="00302053" w:rsidP="0030205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Доскональное знание услуг и  товара (ассортимент,</w:t>
            </w:r>
          </w:p>
          <w:p w:rsidR="00302053" w:rsidRPr="00302053" w:rsidRDefault="00302053" w:rsidP="00302053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 xml:space="preserve"> характеристики).</w:t>
            </w:r>
          </w:p>
          <w:p w:rsidR="00302053" w:rsidRPr="00302053" w:rsidRDefault="00302053" w:rsidP="0030205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Отличное владение техникой</w:t>
            </w:r>
          </w:p>
          <w:p w:rsidR="00302053" w:rsidRPr="00302053" w:rsidRDefault="00302053" w:rsidP="00247ACB">
            <w:pPr>
              <w:ind w:left="720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Продаж.</w:t>
            </w:r>
          </w:p>
          <w:p w:rsidR="00302053" w:rsidRPr="00302053" w:rsidRDefault="00302053" w:rsidP="00302053">
            <w:pPr>
              <w:numPr>
                <w:ilvl w:val="0"/>
                <w:numId w:val="34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 xml:space="preserve">Отсутствие замечаний по </w:t>
            </w:r>
            <w:r w:rsidRPr="00302053">
              <w:rPr>
                <w:rFonts w:ascii="Georgia" w:hAnsi="Georgia"/>
                <w:sz w:val="24"/>
                <w:szCs w:val="24"/>
              </w:rPr>
              <w:lastRenderedPageBreak/>
              <w:t>рейтингу.</w:t>
            </w:r>
          </w:p>
          <w:p w:rsidR="00302053" w:rsidRPr="00302053" w:rsidRDefault="00302053" w:rsidP="00302053">
            <w:pPr>
              <w:numPr>
                <w:ilvl w:val="0"/>
                <w:numId w:val="34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Умение обучать других.</w:t>
            </w:r>
          </w:p>
          <w:p w:rsidR="00302053" w:rsidRPr="00302053" w:rsidRDefault="00302053" w:rsidP="00302053">
            <w:pPr>
              <w:numPr>
                <w:ilvl w:val="0"/>
                <w:numId w:val="34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Умение говорить (грамотная речь).</w:t>
            </w:r>
          </w:p>
          <w:p w:rsidR="00302053" w:rsidRPr="00302053" w:rsidRDefault="00302053" w:rsidP="00302053">
            <w:pPr>
              <w:numPr>
                <w:ilvl w:val="0"/>
                <w:numId w:val="34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Дисциплинированность.</w:t>
            </w:r>
          </w:p>
          <w:p w:rsidR="00302053" w:rsidRPr="00302053" w:rsidRDefault="00302053" w:rsidP="00302053">
            <w:pPr>
              <w:numPr>
                <w:ilvl w:val="0"/>
                <w:numId w:val="34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Ориентация на клиента.</w:t>
            </w:r>
          </w:p>
          <w:p w:rsidR="00302053" w:rsidRPr="00302053" w:rsidRDefault="00302053" w:rsidP="00302053">
            <w:pPr>
              <w:numPr>
                <w:ilvl w:val="0"/>
                <w:numId w:val="34"/>
              </w:num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Желание помогать людям (помощь раскрыться новичкам).</w:t>
            </w:r>
          </w:p>
        </w:tc>
      </w:tr>
      <w:tr w:rsidR="00302053" w:rsidRPr="00302053" w:rsidTr="00247ACB">
        <w:trPr>
          <w:trHeight w:val="158"/>
        </w:trPr>
        <w:tc>
          <w:tcPr>
            <w:tcW w:w="646" w:type="dxa"/>
            <w:vMerge w:val="restart"/>
          </w:tcPr>
          <w:p w:rsidR="00302053" w:rsidRPr="00302053" w:rsidRDefault="00EC1AE6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3</w:t>
            </w:r>
          </w:p>
        </w:tc>
        <w:tc>
          <w:tcPr>
            <w:tcW w:w="3006" w:type="dxa"/>
            <w:vMerge w:val="restart"/>
          </w:tcPr>
          <w:p w:rsidR="00302053" w:rsidRPr="00302053" w:rsidRDefault="00302053" w:rsidP="00247ACB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Тренер</w:t>
            </w:r>
          </w:p>
        </w:tc>
        <w:tc>
          <w:tcPr>
            <w:tcW w:w="2268" w:type="dxa"/>
          </w:tcPr>
          <w:p w:rsidR="00302053" w:rsidRPr="00302053" w:rsidRDefault="00302053" w:rsidP="00247ACB">
            <w:pPr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Старший тренер</w:t>
            </w:r>
          </w:p>
        </w:tc>
        <w:tc>
          <w:tcPr>
            <w:tcW w:w="4678" w:type="dxa"/>
          </w:tcPr>
          <w:p w:rsidR="00302053" w:rsidRPr="00302053" w:rsidRDefault="00302053" w:rsidP="00247ACB">
            <w:pPr>
              <w:ind w:left="720"/>
              <w:rPr>
                <w:rFonts w:ascii="Georgia" w:hAnsi="Georgia"/>
                <w:sz w:val="24"/>
                <w:szCs w:val="24"/>
              </w:rPr>
            </w:pPr>
          </w:p>
        </w:tc>
      </w:tr>
      <w:tr w:rsidR="00302053" w:rsidRPr="00302053" w:rsidTr="00247ACB">
        <w:trPr>
          <w:trHeight w:val="157"/>
        </w:trPr>
        <w:tc>
          <w:tcPr>
            <w:tcW w:w="646" w:type="dxa"/>
            <w:vMerge/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302053" w:rsidRPr="00302053" w:rsidRDefault="00302053" w:rsidP="00247ACB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2053" w:rsidRPr="00302053" w:rsidRDefault="00302053" w:rsidP="00247ACB">
            <w:pPr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Тренер (возможно в другом клубе)</w:t>
            </w:r>
          </w:p>
        </w:tc>
        <w:tc>
          <w:tcPr>
            <w:tcW w:w="4678" w:type="dxa"/>
          </w:tcPr>
          <w:p w:rsidR="00302053" w:rsidRPr="00302053" w:rsidRDefault="00302053" w:rsidP="0030205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Опыт работы не менее 1 года в организации.</w:t>
            </w:r>
          </w:p>
          <w:p w:rsidR="00302053" w:rsidRPr="00302053" w:rsidRDefault="00247ACB" w:rsidP="0030205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Доскональное знание этапов ведения тренировочного процесса, физиологии, спортивного питания</w:t>
            </w:r>
            <w:r w:rsidR="00302053" w:rsidRPr="00302053">
              <w:rPr>
                <w:rFonts w:ascii="Georgia" w:hAnsi="Georgia"/>
                <w:sz w:val="24"/>
                <w:szCs w:val="24"/>
              </w:rPr>
              <w:t>.</w:t>
            </w:r>
          </w:p>
          <w:p w:rsidR="00302053" w:rsidRPr="00302053" w:rsidRDefault="00302053" w:rsidP="0030205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Доскональное знание и соблюдение своих функциональных обязанностей.</w:t>
            </w:r>
          </w:p>
          <w:p w:rsidR="00302053" w:rsidRPr="00302053" w:rsidRDefault="00302053" w:rsidP="0030205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Отсутствие</w:t>
            </w:r>
            <w:r w:rsidR="00247ACB">
              <w:rPr>
                <w:rFonts w:ascii="Georgia" w:hAnsi="Georgia"/>
                <w:sz w:val="24"/>
                <w:szCs w:val="24"/>
              </w:rPr>
              <w:t xml:space="preserve"> замечаний по рейтингу</w:t>
            </w:r>
            <w:r w:rsidRPr="00302053">
              <w:rPr>
                <w:rFonts w:ascii="Georgia" w:hAnsi="Georgia"/>
                <w:sz w:val="24"/>
                <w:szCs w:val="24"/>
              </w:rPr>
              <w:t>.</w:t>
            </w:r>
          </w:p>
          <w:p w:rsidR="00302053" w:rsidRPr="00302053" w:rsidRDefault="00302053" w:rsidP="0030205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Умение обучать других.</w:t>
            </w:r>
          </w:p>
          <w:p w:rsidR="00302053" w:rsidRPr="00302053" w:rsidRDefault="00302053" w:rsidP="0030205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Умение говорить (грамотная речь).</w:t>
            </w:r>
          </w:p>
          <w:p w:rsidR="00302053" w:rsidRPr="00302053" w:rsidRDefault="00302053" w:rsidP="0030205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Дисциплинированность.</w:t>
            </w:r>
          </w:p>
          <w:p w:rsidR="00302053" w:rsidRPr="00302053" w:rsidRDefault="00302053" w:rsidP="00302053">
            <w:pPr>
              <w:spacing w:after="0" w:line="240" w:lineRule="auto"/>
              <w:ind w:left="7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302053" w:rsidRPr="00302053" w:rsidTr="00247ACB">
        <w:trPr>
          <w:trHeight w:val="278"/>
        </w:trPr>
        <w:tc>
          <w:tcPr>
            <w:tcW w:w="646" w:type="dxa"/>
            <w:vMerge w:val="restart"/>
          </w:tcPr>
          <w:p w:rsidR="00302053" w:rsidRPr="00302053" w:rsidRDefault="00EC1AE6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3006" w:type="dxa"/>
            <w:vMerge w:val="restart"/>
          </w:tcPr>
          <w:p w:rsidR="00302053" w:rsidRPr="00302053" w:rsidRDefault="00302053" w:rsidP="00247ACB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Фитнес консультант</w:t>
            </w:r>
          </w:p>
        </w:tc>
        <w:tc>
          <w:tcPr>
            <w:tcW w:w="2268" w:type="dxa"/>
          </w:tcPr>
          <w:p w:rsidR="00302053" w:rsidRPr="00302053" w:rsidRDefault="0086796F" w:rsidP="0086796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Старший ф</w:t>
            </w:r>
            <w:r w:rsidR="00302053" w:rsidRPr="00302053">
              <w:rPr>
                <w:rFonts w:ascii="Georgia" w:hAnsi="Georgia"/>
                <w:sz w:val="24"/>
                <w:szCs w:val="24"/>
              </w:rPr>
              <w:t>итнес консультант</w:t>
            </w:r>
          </w:p>
        </w:tc>
        <w:tc>
          <w:tcPr>
            <w:tcW w:w="4678" w:type="dxa"/>
          </w:tcPr>
          <w:p w:rsidR="00302053" w:rsidRPr="00302053" w:rsidRDefault="00302053" w:rsidP="00247ACB">
            <w:pPr>
              <w:ind w:left="720"/>
              <w:rPr>
                <w:rFonts w:ascii="Georgia" w:hAnsi="Georgia"/>
                <w:sz w:val="24"/>
                <w:szCs w:val="24"/>
              </w:rPr>
            </w:pPr>
          </w:p>
        </w:tc>
      </w:tr>
      <w:tr w:rsidR="00302053" w:rsidRPr="00302053" w:rsidTr="00247ACB">
        <w:trPr>
          <w:trHeight w:val="277"/>
        </w:trPr>
        <w:tc>
          <w:tcPr>
            <w:tcW w:w="646" w:type="dxa"/>
            <w:vMerge/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302053" w:rsidRPr="00302053" w:rsidRDefault="00302053" w:rsidP="00247ACB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2053" w:rsidRPr="00302053" w:rsidRDefault="00302053" w:rsidP="00247ACB">
            <w:pPr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Фитнес консультант (возможно в другом клубе)</w:t>
            </w:r>
          </w:p>
        </w:tc>
        <w:tc>
          <w:tcPr>
            <w:tcW w:w="4678" w:type="dxa"/>
          </w:tcPr>
          <w:p w:rsidR="00302053" w:rsidRPr="00302053" w:rsidRDefault="00302053" w:rsidP="0030205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Опыт работы не менее 1 года в организации.</w:t>
            </w:r>
          </w:p>
          <w:p w:rsidR="00302053" w:rsidRPr="00302053" w:rsidRDefault="00247ACB" w:rsidP="0030205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Доскональное знание предоставляемых услуг.</w:t>
            </w:r>
          </w:p>
          <w:p w:rsidR="00302053" w:rsidRPr="00302053" w:rsidRDefault="00302053" w:rsidP="0030205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Доскональное знание и соблюдение своих функциональных обязанностей.</w:t>
            </w:r>
          </w:p>
          <w:p w:rsidR="00302053" w:rsidRPr="00302053" w:rsidRDefault="00302053" w:rsidP="0030205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Отсутствие замечаний по листам мониторинга.</w:t>
            </w:r>
          </w:p>
          <w:p w:rsidR="00302053" w:rsidRPr="00302053" w:rsidRDefault="00302053" w:rsidP="0030205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Умение обучать других.</w:t>
            </w:r>
          </w:p>
          <w:p w:rsidR="00302053" w:rsidRPr="00302053" w:rsidRDefault="00302053" w:rsidP="0030205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Умение говорить (грамотная речь).</w:t>
            </w:r>
          </w:p>
          <w:p w:rsidR="00302053" w:rsidRPr="00302053" w:rsidRDefault="00302053" w:rsidP="0030205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Дисциплинированность.</w:t>
            </w:r>
          </w:p>
          <w:p w:rsidR="00302053" w:rsidRPr="00302053" w:rsidRDefault="00302053" w:rsidP="00302053">
            <w:pPr>
              <w:numPr>
                <w:ilvl w:val="0"/>
                <w:numId w:val="33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Желание помогать людям (помощь раскрыться новичкам).</w:t>
            </w:r>
          </w:p>
        </w:tc>
      </w:tr>
      <w:tr w:rsidR="00302053" w:rsidRPr="00302053" w:rsidTr="00247ACB">
        <w:trPr>
          <w:trHeight w:val="277"/>
        </w:trPr>
        <w:tc>
          <w:tcPr>
            <w:tcW w:w="646" w:type="dxa"/>
            <w:vMerge w:val="restart"/>
          </w:tcPr>
          <w:p w:rsidR="00302053" w:rsidRPr="00302053" w:rsidRDefault="00EC1AE6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</w:t>
            </w:r>
          </w:p>
        </w:tc>
        <w:tc>
          <w:tcPr>
            <w:tcW w:w="3006" w:type="dxa"/>
            <w:vMerge w:val="restart"/>
          </w:tcPr>
          <w:p w:rsidR="00302053" w:rsidRPr="00302053" w:rsidRDefault="00302053" w:rsidP="00247ACB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Массажист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 xml:space="preserve">Управляющий клубом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53" w:rsidRPr="00302053" w:rsidRDefault="00302053" w:rsidP="00247ACB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302053" w:rsidRPr="00302053" w:rsidTr="00247ACB">
        <w:trPr>
          <w:trHeight w:val="277"/>
        </w:trPr>
        <w:tc>
          <w:tcPr>
            <w:tcW w:w="646" w:type="dxa"/>
            <w:vMerge/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302053" w:rsidRPr="00302053" w:rsidRDefault="00302053" w:rsidP="00247ACB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53" w:rsidRPr="00302053" w:rsidRDefault="00302053" w:rsidP="00247AC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Массажист (возможно в другом клубе)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53" w:rsidRPr="00302053" w:rsidRDefault="00302053" w:rsidP="0030205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Опыт работы не менее 1 года в организации.</w:t>
            </w:r>
          </w:p>
          <w:p w:rsidR="00302053" w:rsidRPr="00302053" w:rsidRDefault="00302053" w:rsidP="0030205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Доскональное знание </w:t>
            </w:r>
            <w:r w:rsidR="00EC1AE6">
              <w:rPr>
                <w:rFonts w:ascii="Georgia" w:hAnsi="Georgia"/>
                <w:sz w:val="24"/>
                <w:szCs w:val="24"/>
              </w:rPr>
              <w:t>предоставляемых услуг.</w:t>
            </w:r>
          </w:p>
          <w:p w:rsidR="00302053" w:rsidRPr="00302053" w:rsidRDefault="00302053" w:rsidP="0030205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 xml:space="preserve">Доскональное знание и </w:t>
            </w:r>
            <w:r w:rsidRPr="00302053">
              <w:rPr>
                <w:rFonts w:ascii="Georgia" w:hAnsi="Georgia"/>
                <w:sz w:val="24"/>
                <w:szCs w:val="24"/>
              </w:rPr>
              <w:lastRenderedPageBreak/>
              <w:t>соблюдение своих функциональных обязанностей.</w:t>
            </w:r>
          </w:p>
          <w:p w:rsidR="00302053" w:rsidRPr="00302053" w:rsidRDefault="00302053" w:rsidP="0030205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Отсутствие замечаний по листам мониторинга.</w:t>
            </w:r>
          </w:p>
          <w:p w:rsidR="00302053" w:rsidRPr="00302053" w:rsidRDefault="00302053" w:rsidP="0030205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Умение обучать других.</w:t>
            </w:r>
          </w:p>
          <w:p w:rsidR="00302053" w:rsidRPr="00302053" w:rsidRDefault="00302053" w:rsidP="0030205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Умение говорить (грамотная речь).</w:t>
            </w:r>
          </w:p>
          <w:p w:rsidR="00302053" w:rsidRPr="00302053" w:rsidRDefault="00302053" w:rsidP="0030205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Дисциплинированность.</w:t>
            </w:r>
          </w:p>
          <w:p w:rsidR="00302053" w:rsidRPr="00302053" w:rsidRDefault="00302053" w:rsidP="00302053">
            <w:pPr>
              <w:numPr>
                <w:ilvl w:val="0"/>
                <w:numId w:val="36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02053">
              <w:rPr>
                <w:rFonts w:ascii="Georgia" w:hAnsi="Georgia"/>
                <w:sz w:val="24"/>
                <w:szCs w:val="24"/>
              </w:rPr>
              <w:t>Желание помогать людям (помощь раскрыться новичкам).</w:t>
            </w:r>
          </w:p>
        </w:tc>
      </w:tr>
    </w:tbl>
    <w:p w:rsidR="00302053" w:rsidRPr="00302053" w:rsidRDefault="00302053" w:rsidP="00302053">
      <w:pPr>
        <w:rPr>
          <w:rFonts w:ascii="Georgia" w:hAnsi="Georgia"/>
          <w:sz w:val="24"/>
          <w:szCs w:val="24"/>
        </w:rPr>
      </w:pPr>
    </w:p>
    <w:p w:rsidR="00964DEA" w:rsidRDefault="00964DEA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7A5627" w:rsidRDefault="007A5627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7A5627" w:rsidRDefault="007A5627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7A5627" w:rsidRDefault="007A5627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7A5627" w:rsidRDefault="007A5627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27D1" w:rsidRDefault="004327D1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27D1" w:rsidRDefault="004327D1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27D1" w:rsidRDefault="004327D1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060920" w:rsidRDefault="00060920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060920" w:rsidRDefault="00060920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060920" w:rsidRDefault="00060920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060920" w:rsidRDefault="00060920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437868" w:rsidRPr="00EC1AE6" w:rsidRDefault="00437868" w:rsidP="00302053">
      <w:pPr>
        <w:ind w:left="284"/>
        <w:rPr>
          <w:rFonts w:ascii="Georgia" w:hAnsi="Georgia"/>
          <w:b/>
          <w:sz w:val="24"/>
          <w:szCs w:val="24"/>
        </w:rPr>
      </w:pPr>
    </w:p>
    <w:p w:rsidR="00302053" w:rsidRDefault="0006117B" w:rsidP="00EC1AE6">
      <w:pPr>
        <w:pStyle w:val="a6"/>
        <w:numPr>
          <w:ilvl w:val="0"/>
          <w:numId w:val="22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График обучения стажеров</w:t>
      </w:r>
    </w:p>
    <w:p w:rsidR="00964DEA" w:rsidRPr="00964DEA" w:rsidRDefault="00964DEA" w:rsidP="00964DEA">
      <w:pPr>
        <w:pStyle w:val="a6"/>
        <w:spacing w:after="0" w:line="240" w:lineRule="auto"/>
        <w:rPr>
          <w:rFonts w:ascii="Georgia" w:hAnsi="Georgia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876"/>
        <w:gridCol w:w="1408"/>
        <w:gridCol w:w="1116"/>
        <w:gridCol w:w="812"/>
        <w:gridCol w:w="622"/>
        <w:gridCol w:w="922"/>
        <w:gridCol w:w="544"/>
        <w:gridCol w:w="1069"/>
        <w:gridCol w:w="471"/>
        <w:gridCol w:w="920"/>
        <w:gridCol w:w="578"/>
        <w:gridCol w:w="834"/>
      </w:tblGrid>
      <w:tr w:rsidR="004D57CF" w:rsidRPr="00964DEA" w:rsidTr="00A26DB5">
        <w:trPr>
          <w:trHeight w:val="766"/>
        </w:trPr>
        <w:tc>
          <w:tcPr>
            <w:tcW w:w="876" w:type="dxa"/>
          </w:tcPr>
          <w:p w:rsidR="008076F5" w:rsidRPr="00964DEA" w:rsidRDefault="008076F5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Срок  проведения</w:t>
            </w:r>
          </w:p>
        </w:tc>
        <w:tc>
          <w:tcPr>
            <w:tcW w:w="1408" w:type="dxa"/>
          </w:tcPr>
          <w:p w:rsidR="008076F5" w:rsidRDefault="008076F5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</w:p>
          <w:p w:rsidR="008076F5" w:rsidRPr="00964DEA" w:rsidRDefault="008076F5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обучения</w:t>
            </w:r>
          </w:p>
        </w:tc>
        <w:tc>
          <w:tcPr>
            <w:tcW w:w="1116" w:type="dxa"/>
          </w:tcPr>
          <w:p w:rsidR="008076F5" w:rsidRPr="00964DEA" w:rsidRDefault="008076F5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Администратор</w:t>
            </w:r>
          </w:p>
        </w:tc>
        <w:tc>
          <w:tcPr>
            <w:tcW w:w="812" w:type="dxa"/>
          </w:tcPr>
          <w:p w:rsidR="008076F5" w:rsidRPr="00964DEA" w:rsidRDefault="008076F5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Менеджер по продажам</w:t>
            </w:r>
          </w:p>
        </w:tc>
        <w:tc>
          <w:tcPr>
            <w:tcW w:w="622" w:type="dxa"/>
          </w:tcPr>
          <w:p w:rsidR="008076F5" w:rsidRPr="00964DEA" w:rsidRDefault="008076F5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Тренер</w:t>
            </w:r>
          </w:p>
        </w:tc>
        <w:tc>
          <w:tcPr>
            <w:tcW w:w="922" w:type="dxa"/>
          </w:tcPr>
          <w:p w:rsidR="008076F5" w:rsidRPr="00964DEA" w:rsidRDefault="008076F5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Фитнес-консультант</w:t>
            </w:r>
          </w:p>
        </w:tc>
        <w:tc>
          <w:tcPr>
            <w:tcW w:w="544" w:type="dxa"/>
          </w:tcPr>
          <w:p w:rsidR="008076F5" w:rsidRPr="00964DEA" w:rsidRDefault="008076F5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СММ</w:t>
            </w:r>
          </w:p>
        </w:tc>
        <w:tc>
          <w:tcPr>
            <w:tcW w:w="1069" w:type="dxa"/>
          </w:tcPr>
          <w:p w:rsidR="008076F5" w:rsidRPr="00964DEA" w:rsidRDefault="008076F5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Директор клуба/старший тренер</w:t>
            </w:r>
          </w:p>
        </w:tc>
        <w:tc>
          <w:tcPr>
            <w:tcW w:w="471" w:type="dxa"/>
          </w:tcPr>
          <w:p w:rsidR="008076F5" w:rsidRPr="00964DEA" w:rsidRDefault="008076F5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БЭК</w:t>
            </w:r>
          </w:p>
        </w:tc>
        <w:tc>
          <w:tcPr>
            <w:tcW w:w="920" w:type="dxa"/>
          </w:tcPr>
          <w:p w:rsidR="008076F5" w:rsidRPr="00964DEA" w:rsidRDefault="008076F5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Обучающий</w:t>
            </w:r>
          </w:p>
        </w:tc>
        <w:tc>
          <w:tcPr>
            <w:tcW w:w="578" w:type="dxa"/>
          </w:tcPr>
          <w:p w:rsidR="008076F5" w:rsidRPr="00964DEA" w:rsidRDefault="008076F5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 xml:space="preserve">Время  </w:t>
            </w:r>
          </w:p>
        </w:tc>
        <w:tc>
          <w:tcPr>
            <w:tcW w:w="834" w:type="dxa"/>
          </w:tcPr>
          <w:p w:rsidR="008076F5" w:rsidRPr="00964DEA" w:rsidRDefault="008076F5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 xml:space="preserve">Вид сдачи </w:t>
            </w:r>
          </w:p>
        </w:tc>
      </w:tr>
      <w:tr w:rsidR="004D57CF" w:rsidRPr="00964DEA" w:rsidTr="00A26DB5">
        <w:trPr>
          <w:trHeight w:val="425"/>
        </w:trPr>
        <w:tc>
          <w:tcPr>
            <w:tcW w:w="876" w:type="dxa"/>
            <w:vMerge w:val="restart"/>
          </w:tcPr>
          <w:p w:rsidR="007B0FFF" w:rsidRDefault="00FB619B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неделя</w:t>
            </w:r>
          </w:p>
        </w:tc>
        <w:tc>
          <w:tcPr>
            <w:tcW w:w="1408" w:type="dxa"/>
          </w:tcPr>
          <w:p w:rsidR="007B0FFF" w:rsidRPr="00964DEA" w:rsidRDefault="007B0FFF" w:rsidP="004D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Касса</w:t>
            </w:r>
          </w:p>
        </w:tc>
        <w:tc>
          <w:tcPr>
            <w:tcW w:w="1116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0" w:type="dxa"/>
          </w:tcPr>
          <w:p w:rsidR="007B0FFF" w:rsidRDefault="007B0FF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578" w:type="dxa"/>
          </w:tcPr>
          <w:p w:rsidR="007B0FFF" w:rsidRDefault="007B0FF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834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устно</w:t>
            </w:r>
          </w:p>
        </w:tc>
      </w:tr>
      <w:tr w:rsidR="004D57CF" w:rsidRPr="00964DEA" w:rsidTr="00A26DB5">
        <w:trPr>
          <w:trHeight w:val="425"/>
        </w:trPr>
        <w:tc>
          <w:tcPr>
            <w:tcW w:w="876" w:type="dxa"/>
            <w:vMerge/>
          </w:tcPr>
          <w:p w:rsidR="007B0FFF" w:rsidRDefault="007B0FF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7B0FFF" w:rsidRPr="00964DEA" w:rsidRDefault="007B0FFF" w:rsidP="004D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Стандарт «Миссия, ценности»</w:t>
            </w:r>
          </w:p>
        </w:tc>
        <w:tc>
          <w:tcPr>
            <w:tcW w:w="1116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0" w:type="dxa"/>
          </w:tcPr>
          <w:p w:rsidR="007B0FFF" w:rsidRDefault="007B0FF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578" w:type="dxa"/>
          </w:tcPr>
          <w:p w:rsidR="007B0FFF" w:rsidRDefault="007B0FF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834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</w:p>
        </w:tc>
      </w:tr>
      <w:tr w:rsidR="004D57CF" w:rsidRPr="00964DEA" w:rsidTr="00A26DB5">
        <w:trPr>
          <w:trHeight w:val="425"/>
        </w:trPr>
        <w:tc>
          <w:tcPr>
            <w:tcW w:w="876" w:type="dxa"/>
            <w:vMerge/>
          </w:tcPr>
          <w:p w:rsidR="007B0FFF" w:rsidRDefault="007B0FF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7B0FFF" w:rsidRPr="00964DEA" w:rsidRDefault="007B0FFF" w:rsidP="007B0F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Стандарт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Свод правил</w:t>
            </w: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16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0" w:type="dxa"/>
          </w:tcPr>
          <w:p w:rsidR="007B0FFF" w:rsidRDefault="007B0FF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578" w:type="dxa"/>
          </w:tcPr>
          <w:p w:rsidR="007B0FFF" w:rsidRDefault="007B0FF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834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</w:p>
        </w:tc>
      </w:tr>
      <w:tr w:rsidR="004D57CF" w:rsidRPr="00964DEA" w:rsidTr="00A26DB5">
        <w:trPr>
          <w:trHeight w:val="425"/>
        </w:trPr>
        <w:tc>
          <w:tcPr>
            <w:tcW w:w="876" w:type="dxa"/>
            <w:vMerge/>
          </w:tcPr>
          <w:p w:rsidR="007B0FFF" w:rsidRDefault="007B0FF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7B0FFF" w:rsidRPr="00964DEA" w:rsidRDefault="007B0FFF" w:rsidP="004D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Должностная инструкция</w:t>
            </w:r>
          </w:p>
        </w:tc>
        <w:tc>
          <w:tcPr>
            <w:tcW w:w="1116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0" w:type="dxa"/>
          </w:tcPr>
          <w:p w:rsidR="007B0FFF" w:rsidRDefault="007B0FF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578" w:type="dxa"/>
          </w:tcPr>
          <w:p w:rsidR="007B0FFF" w:rsidRDefault="007B0FF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834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</w:p>
        </w:tc>
      </w:tr>
      <w:tr w:rsidR="004D57CF" w:rsidRPr="00964DEA" w:rsidTr="00A26DB5">
        <w:trPr>
          <w:trHeight w:val="425"/>
        </w:trPr>
        <w:tc>
          <w:tcPr>
            <w:tcW w:w="876" w:type="dxa"/>
            <w:vMerge/>
          </w:tcPr>
          <w:p w:rsidR="007B0FFF" w:rsidRDefault="007B0FF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7B0FFF" w:rsidRPr="00964DEA" w:rsidRDefault="007B0FFF" w:rsidP="004D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Стандарт «Сервис контроль»</w:t>
            </w:r>
          </w:p>
        </w:tc>
        <w:tc>
          <w:tcPr>
            <w:tcW w:w="1116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0" w:type="dxa"/>
          </w:tcPr>
          <w:p w:rsidR="007B0FFF" w:rsidRDefault="007B0FF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578" w:type="dxa"/>
          </w:tcPr>
          <w:p w:rsidR="007B0FFF" w:rsidRDefault="007B0FF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834" w:type="dxa"/>
          </w:tcPr>
          <w:p w:rsidR="007B0FFF" w:rsidRPr="00964DEA" w:rsidRDefault="007B0FF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</w:p>
        </w:tc>
      </w:tr>
      <w:tr w:rsidR="004D57CF" w:rsidRPr="00964DEA" w:rsidTr="00A26DB5">
        <w:trPr>
          <w:trHeight w:val="425"/>
        </w:trPr>
        <w:tc>
          <w:tcPr>
            <w:tcW w:w="876" w:type="dxa"/>
            <w:vMerge/>
          </w:tcPr>
          <w:p w:rsidR="00FB619B" w:rsidRDefault="00FB619B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FB619B" w:rsidRPr="00964DEA" w:rsidRDefault="00FB619B" w:rsidP="004D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Стандарт «Е</w:t>
            </w:r>
            <w:r w:rsidRPr="00964D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Р программа»</w:t>
            </w:r>
          </w:p>
        </w:tc>
        <w:tc>
          <w:tcPr>
            <w:tcW w:w="1116" w:type="dxa"/>
          </w:tcPr>
          <w:p w:rsidR="00FB619B" w:rsidRPr="00964DEA" w:rsidRDefault="00FB619B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FB619B" w:rsidRPr="00964DEA" w:rsidRDefault="00FB619B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FB619B" w:rsidRPr="00964DEA" w:rsidRDefault="00FB619B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2" w:type="dxa"/>
          </w:tcPr>
          <w:p w:rsidR="00FB619B" w:rsidRPr="00964DEA" w:rsidRDefault="00FB619B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FB619B" w:rsidRPr="00964DEA" w:rsidRDefault="00FB619B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FB619B" w:rsidRPr="00964DEA" w:rsidRDefault="00FB619B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FB619B" w:rsidRPr="00964DEA" w:rsidRDefault="00FB619B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0" w:type="dxa"/>
          </w:tcPr>
          <w:p w:rsidR="00FB619B" w:rsidRDefault="00FB619B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578" w:type="dxa"/>
          </w:tcPr>
          <w:p w:rsidR="00FB619B" w:rsidRDefault="00FB619B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834" w:type="dxa"/>
          </w:tcPr>
          <w:p w:rsidR="00FB619B" w:rsidRPr="00964DEA" w:rsidRDefault="00FB619B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</w:p>
        </w:tc>
      </w:tr>
      <w:tr w:rsidR="004D57CF" w:rsidRPr="00964DEA" w:rsidTr="00A26DB5">
        <w:trPr>
          <w:trHeight w:val="425"/>
        </w:trPr>
        <w:tc>
          <w:tcPr>
            <w:tcW w:w="876" w:type="dxa"/>
            <w:vMerge/>
          </w:tcPr>
          <w:p w:rsidR="00FB619B" w:rsidRDefault="00FB619B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FB619B" w:rsidRPr="00964DEA" w:rsidRDefault="00FB619B" w:rsidP="004D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Стандарт «Документооборот», тайм-менеджемт, протоколы/бланки компании</w:t>
            </w:r>
          </w:p>
        </w:tc>
        <w:tc>
          <w:tcPr>
            <w:tcW w:w="1116" w:type="dxa"/>
          </w:tcPr>
          <w:p w:rsidR="00FB619B" w:rsidRDefault="00FB619B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FB619B" w:rsidRDefault="00FB619B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FB619B" w:rsidRPr="00964DEA" w:rsidRDefault="00FB619B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FB619B" w:rsidRDefault="00FB619B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FB619B" w:rsidRDefault="00FB619B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FB619B" w:rsidRDefault="00FB619B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FB619B" w:rsidRDefault="00FB619B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0" w:type="dxa"/>
          </w:tcPr>
          <w:p w:rsidR="00FB619B" w:rsidRDefault="00FB619B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578" w:type="dxa"/>
          </w:tcPr>
          <w:p w:rsidR="00FB619B" w:rsidRDefault="00FB619B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834" w:type="dxa"/>
          </w:tcPr>
          <w:p w:rsidR="00FB619B" w:rsidRDefault="00FB619B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</w:p>
        </w:tc>
      </w:tr>
      <w:tr w:rsidR="004D57CF" w:rsidRPr="00964DEA" w:rsidTr="00A26DB5">
        <w:trPr>
          <w:trHeight w:val="425"/>
        </w:trPr>
        <w:tc>
          <w:tcPr>
            <w:tcW w:w="876" w:type="dxa"/>
            <w:vMerge/>
          </w:tcPr>
          <w:p w:rsidR="002D7263" w:rsidRDefault="002D7263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2D7263" w:rsidRPr="00964DEA" w:rsidRDefault="002D7263" w:rsidP="004D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№1 к стандарту «Ведение тренировок» «Тренировочные программы» </w:t>
            </w:r>
          </w:p>
        </w:tc>
        <w:tc>
          <w:tcPr>
            <w:tcW w:w="1116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0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578" w:type="dxa"/>
          </w:tcPr>
          <w:p w:rsidR="002D7263" w:rsidRDefault="002D7263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834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устно</w:t>
            </w:r>
          </w:p>
        </w:tc>
      </w:tr>
      <w:tr w:rsidR="004D57CF" w:rsidRPr="00964DEA" w:rsidTr="00A26DB5">
        <w:trPr>
          <w:trHeight w:val="425"/>
        </w:trPr>
        <w:tc>
          <w:tcPr>
            <w:tcW w:w="876" w:type="dxa"/>
            <w:vMerge/>
          </w:tcPr>
          <w:p w:rsidR="002D7263" w:rsidRDefault="002D7263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2D7263" w:rsidRPr="00964DEA" w:rsidRDefault="002D7263" w:rsidP="004D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 xml:space="preserve">Стандарт «Велнес и </w:t>
            </w:r>
            <w:r w:rsidRPr="00964D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кардио процедуры» </w:t>
            </w:r>
          </w:p>
        </w:tc>
        <w:tc>
          <w:tcPr>
            <w:tcW w:w="1116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+</w:t>
            </w:r>
          </w:p>
        </w:tc>
        <w:tc>
          <w:tcPr>
            <w:tcW w:w="812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0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578" w:type="dxa"/>
          </w:tcPr>
          <w:p w:rsidR="002D7263" w:rsidRDefault="002D7263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834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устно</w:t>
            </w:r>
          </w:p>
        </w:tc>
      </w:tr>
      <w:tr w:rsidR="004D57CF" w:rsidRPr="00964DEA" w:rsidTr="00A26DB5">
        <w:trPr>
          <w:trHeight w:val="272"/>
        </w:trPr>
        <w:tc>
          <w:tcPr>
            <w:tcW w:w="876" w:type="dxa"/>
            <w:vMerge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2D7263" w:rsidRPr="00964DEA" w:rsidRDefault="002D7263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</w:t>
            </w: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0" w:type="dxa"/>
          </w:tcPr>
          <w:p w:rsidR="002D7263" w:rsidRPr="00964DEA" w:rsidRDefault="002D7263" w:rsidP="002D7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МП, КД</w:t>
            </w:r>
          </w:p>
        </w:tc>
        <w:tc>
          <w:tcPr>
            <w:tcW w:w="578" w:type="dxa"/>
          </w:tcPr>
          <w:p w:rsidR="002D7263" w:rsidRPr="00964DEA" w:rsidRDefault="002D7263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5ч.</w:t>
            </w:r>
          </w:p>
        </w:tc>
        <w:tc>
          <w:tcPr>
            <w:tcW w:w="834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7CF" w:rsidRPr="00964DEA" w:rsidTr="00A26DB5">
        <w:trPr>
          <w:trHeight w:val="381"/>
        </w:trPr>
        <w:tc>
          <w:tcPr>
            <w:tcW w:w="876" w:type="dxa"/>
          </w:tcPr>
          <w:p w:rsidR="002D7263" w:rsidRPr="00964DEA" w:rsidRDefault="002D7263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1408" w:type="dxa"/>
          </w:tcPr>
          <w:p w:rsidR="002D7263" w:rsidRPr="00964DEA" w:rsidRDefault="002D7263" w:rsidP="002D7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</w:p>
        </w:tc>
        <w:tc>
          <w:tcPr>
            <w:tcW w:w="1116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0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КД, ДпМ</w:t>
            </w:r>
          </w:p>
        </w:tc>
        <w:tc>
          <w:tcPr>
            <w:tcW w:w="578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63" w:rsidRPr="00964DEA" w:rsidRDefault="002D7263" w:rsidP="002D7263">
            <w:pPr>
              <w:tabs>
                <w:tab w:val="center" w:pos="1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ч.</w:t>
            </w:r>
          </w:p>
        </w:tc>
        <w:tc>
          <w:tcPr>
            <w:tcW w:w="834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7CF" w:rsidRPr="00964DEA" w:rsidTr="00A26DB5">
        <w:trPr>
          <w:trHeight w:val="381"/>
        </w:trPr>
        <w:tc>
          <w:tcPr>
            <w:tcW w:w="876" w:type="dxa"/>
            <w:vMerge w:val="restart"/>
          </w:tcPr>
          <w:p w:rsidR="002D7263" w:rsidRPr="00964DEA" w:rsidRDefault="002D7263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 xml:space="preserve">3 неделя </w:t>
            </w:r>
          </w:p>
        </w:tc>
        <w:tc>
          <w:tcPr>
            <w:tcW w:w="1408" w:type="dxa"/>
          </w:tcPr>
          <w:p w:rsidR="002D7263" w:rsidRPr="00964DEA" w:rsidRDefault="002D7263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 xml:space="preserve">Статистики </w:t>
            </w:r>
          </w:p>
        </w:tc>
        <w:tc>
          <w:tcPr>
            <w:tcW w:w="1116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0" w:type="dxa"/>
          </w:tcPr>
          <w:p w:rsidR="002D7263" w:rsidRPr="00964DEA" w:rsidRDefault="004D57CF" w:rsidP="004D57CF">
            <w:pPr>
              <w:tabs>
                <w:tab w:val="left" w:pos="180"/>
                <w:tab w:val="center" w:pos="3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КД, ДпМ</w:t>
            </w:r>
          </w:p>
        </w:tc>
        <w:tc>
          <w:tcPr>
            <w:tcW w:w="578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ч.</w:t>
            </w:r>
          </w:p>
        </w:tc>
        <w:tc>
          <w:tcPr>
            <w:tcW w:w="834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устно</w:t>
            </w:r>
          </w:p>
        </w:tc>
      </w:tr>
      <w:tr w:rsidR="004D57CF" w:rsidRPr="00964DEA" w:rsidTr="00A26DB5">
        <w:trPr>
          <w:trHeight w:val="381"/>
        </w:trPr>
        <w:tc>
          <w:tcPr>
            <w:tcW w:w="876" w:type="dxa"/>
            <w:vMerge/>
          </w:tcPr>
          <w:p w:rsidR="002D7263" w:rsidRPr="00964DEA" w:rsidRDefault="002D7263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2D7263" w:rsidRPr="00964DEA" w:rsidRDefault="002D7263" w:rsidP="004D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Стандарт «Продажи»</w:t>
            </w:r>
          </w:p>
        </w:tc>
        <w:tc>
          <w:tcPr>
            <w:tcW w:w="1116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0" w:type="dxa"/>
          </w:tcPr>
          <w:p w:rsidR="002D7263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КД, ДпМ</w:t>
            </w:r>
          </w:p>
        </w:tc>
        <w:tc>
          <w:tcPr>
            <w:tcW w:w="578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4ч.</w:t>
            </w:r>
          </w:p>
        </w:tc>
        <w:tc>
          <w:tcPr>
            <w:tcW w:w="834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устно</w:t>
            </w:r>
          </w:p>
        </w:tc>
      </w:tr>
      <w:tr w:rsidR="004D57CF" w:rsidRPr="00964DEA" w:rsidTr="00A26DB5">
        <w:trPr>
          <w:trHeight w:val="381"/>
        </w:trPr>
        <w:tc>
          <w:tcPr>
            <w:tcW w:w="876" w:type="dxa"/>
            <w:vMerge/>
          </w:tcPr>
          <w:p w:rsidR="002D7263" w:rsidRPr="00964DEA" w:rsidRDefault="002D7263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2D7263" w:rsidRPr="00964DEA" w:rsidRDefault="002D7263" w:rsidP="004D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Стандарт «Система лояльности»</w:t>
            </w:r>
          </w:p>
        </w:tc>
        <w:tc>
          <w:tcPr>
            <w:tcW w:w="1116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0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КД, ДпМ</w:t>
            </w:r>
          </w:p>
        </w:tc>
        <w:tc>
          <w:tcPr>
            <w:tcW w:w="578" w:type="dxa"/>
          </w:tcPr>
          <w:p w:rsidR="002D7263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834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устно</w:t>
            </w:r>
          </w:p>
        </w:tc>
      </w:tr>
      <w:tr w:rsidR="004D57CF" w:rsidRPr="00964DEA" w:rsidTr="00A26DB5">
        <w:trPr>
          <w:trHeight w:val="381"/>
        </w:trPr>
        <w:tc>
          <w:tcPr>
            <w:tcW w:w="876" w:type="dxa"/>
            <w:vMerge/>
          </w:tcPr>
          <w:p w:rsidR="002D7263" w:rsidRPr="00964DEA" w:rsidRDefault="002D7263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2D7263" w:rsidRPr="00964DEA" w:rsidRDefault="002D7263" w:rsidP="004D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Стандарт «Телефонные звонки»</w:t>
            </w:r>
          </w:p>
        </w:tc>
        <w:tc>
          <w:tcPr>
            <w:tcW w:w="1116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0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КД, ДпМ</w:t>
            </w:r>
          </w:p>
        </w:tc>
        <w:tc>
          <w:tcPr>
            <w:tcW w:w="578" w:type="dxa"/>
          </w:tcPr>
          <w:p w:rsidR="002D7263" w:rsidRPr="00964DEA" w:rsidRDefault="002D7263" w:rsidP="00092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834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устно</w:t>
            </w:r>
          </w:p>
        </w:tc>
      </w:tr>
      <w:tr w:rsidR="004D57CF" w:rsidRPr="00964DEA" w:rsidTr="00A26DB5">
        <w:trPr>
          <w:trHeight w:val="381"/>
        </w:trPr>
        <w:tc>
          <w:tcPr>
            <w:tcW w:w="876" w:type="dxa"/>
            <w:vMerge/>
          </w:tcPr>
          <w:p w:rsidR="002D7263" w:rsidRPr="00964DEA" w:rsidRDefault="002D7263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2D7263" w:rsidRPr="00964DEA" w:rsidRDefault="002D7263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Стандарт «Мотивация»</w:t>
            </w:r>
          </w:p>
        </w:tc>
        <w:tc>
          <w:tcPr>
            <w:tcW w:w="1116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0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КД, </w:t>
            </w:r>
            <w:r w:rsidR="00437868">
              <w:rPr>
                <w:rFonts w:ascii="Times New Roman" w:hAnsi="Times New Roman" w:cs="Times New Roman"/>
                <w:sz w:val="18"/>
                <w:szCs w:val="18"/>
              </w:rPr>
              <w:t>ДпМ</w:t>
            </w:r>
          </w:p>
        </w:tc>
        <w:tc>
          <w:tcPr>
            <w:tcW w:w="578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ч.</w:t>
            </w:r>
          </w:p>
        </w:tc>
        <w:tc>
          <w:tcPr>
            <w:tcW w:w="834" w:type="dxa"/>
          </w:tcPr>
          <w:p w:rsidR="002D7263" w:rsidRPr="00964DEA" w:rsidRDefault="002D7263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устно</w:t>
            </w:r>
          </w:p>
        </w:tc>
      </w:tr>
      <w:tr w:rsidR="004D57CF" w:rsidRPr="00964DEA" w:rsidTr="00A26DB5">
        <w:trPr>
          <w:trHeight w:val="381"/>
        </w:trPr>
        <w:tc>
          <w:tcPr>
            <w:tcW w:w="876" w:type="dxa"/>
            <w:vMerge/>
          </w:tcPr>
          <w:p w:rsidR="004D57CF" w:rsidRPr="00964DEA" w:rsidRDefault="004D57C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4D57CF" w:rsidRPr="00964DEA" w:rsidRDefault="004D57CF" w:rsidP="004D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Стандарт «Маркетинг»</w:t>
            </w:r>
          </w:p>
        </w:tc>
        <w:tc>
          <w:tcPr>
            <w:tcW w:w="1116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0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КД, ДпМ</w:t>
            </w:r>
          </w:p>
        </w:tc>
        <w:tc>
          <w:tcPr>
            <w:tcW w:w="578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834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устно</w:t>
            </w:r>
          </w:p>
        </w:tc>
      </w:tr>
      <w:tr w:rsidR="004D57CF" w:rsidRPr="00964DEA" w:rsidTr="00A26DB5">
        <w:trPr>
          <w:trHeight w:val="381"/>
        </w:trPr>
        <w:tc>
          <w:tcPr>
            <w:tcW w:w="876" w:type="dxa"/>
            <w:vMerge/>
          </w:tcPr>
          <w:p w:rsidR="004D57CF" w:rsidRPr="00964DEA" w:rsidRDefault="004D57C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4D57CF" w:rsidRPr="00964DEA" w:rsidRDefault="004D57CF" w:rsidP="004D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Стандарт «Воз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врат абонементов</w:t>
            </w: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16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2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0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КД, ДпМ</w:t>
            </w:r>
          </w:p>
        </w:tc>
        <w:tc>
          <w:tcPr>
            <w:tcW w:w="578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834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</w:p>
        </w:tc>
      </w:tr>
      <w:tr w:rsidR="004D57CF" w:rsidRPr="00964DEA" w:rsidTr="00A26DB5">
        <w:trPr>
          <w:trHeight w:val="381"/>
        </w:trPr>
        <w:tc>
          <w:tcPr>
            <w:tcW w:w="876" w:type="dxa"/>
            <w:vMerge/>
          </w:tcPr>
          <w:p w:rsidR="004D57CF" w:rsidRPr="00964DEA" w:rsidRDefault="004D57C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4D57CF" w:rsidRPr="00964DEA" w:rsidRDefault="004D57CF" w:rsidP="004D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Стандарт «Инвентаризация»</w:t>
            </w:r>
          </w:p>
        </w:tc>
        <w:tc>
          <w:tcPr>
            <w:tcW w:w="1116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2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0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КД, ДпМ</w:t>
            </w:r>
          </w:p>
        </w:tc>
        <w:tc>
          <w:tcPr>
            <w:tcW w:w="578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834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</w:p>
        </w:tc>
      </w:tr>
      <w:tr w:rsidR="004D57CF" w:rsidRPr="00964DEA" w:rsidTr="00A26DB5">
        <w:trPr>
          <w:trHeight w:val="381"/>
        </w:trPr>
        <w:tc>
          <w:tcPr>
            <w:tcW w:w="876" w:type="dxa"/>
            <w:vMerge/>
          </w:tcPr>
          <w:p w:rsidR="004D57CF" w:rsidRPr="00964DEA" w:rsidRDefault="004D57C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4D57CF" w:rsidRPr="00964DEA" w:rsidRDefault="004D57CF" w:rsidP="004D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Стандарт «О нивелировании сложных ситуаций»</w:t>
            </w:r>
          </w:p>
        </w:tc>
        <w:tc>
          <w:tcPr>
            <w:tcW w:w="1116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0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КД, ДпМ</w:t>
            </w:r>
          </w:p>
        </w:tc>
        <w:tc>
          <w:tcPr>
            <w:tcW w:w="578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834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</w:p>
        </w:tc>
      </w:tr>
      <w:tr w:rsidR="004D57CF" w:rsidRPr="00964DEA" w:rsidTr="00A26DB5">
        <w:trPr>
          <w:trHeight w:val="381"/>
        </w:trPr>
        <w:tc>
          <w:tcPr>
            <w:tcW w:w="876" w:type="dxa"/>
            <w:vMerge/>
          </w:tcPr>
          <w:p w:rsidR="004D57CF" w:rsidRPr="00964DEA" w:rsidRDefault="004D57C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4D57CF" w:rsidRPr="00964DEA" w:rsidRDefault="004D57C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Стандарт «Е</w:t>
            </w:r>
            <w:r w:rsidRPr="00964D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Р программа»</w:t>
            </w:r>
          </w:p>
        </w:tc>
        <w:tc>
          <w:tcPr>
            <w:tcW w:w="1116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0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КД, ДпМ</w:t>
            </w:r>
          </w:p>
        </w:tc>
        <w:tc>
          <w:tcPr>
            <w:tcW w:w="578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ч.</w:t>
            </w:r>
          </w:p>
        </w:tc>
        <w:tc>
          <w:tcPr>
            <w:tcW w:w="834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</w:p>
        </w:tc>
      </w:tr>
      <w:tr w:rsidR="004D57CF" w:rsidRPr="00964DEA" w:rsidTr="00A26DB5">
        <w:trPr>
          <w:trHeight w:val="381"/>
        </w:trPr>
        <w:tc>
          <w:tcPr>
            <w:tcW w:w="876" w:type="dxa"/>
            <w:vMerge/>
          </w:tcPr>
          <w:p w:rsidR="004D57CF" w:rsidRPr="00964DEA" w:rsidRDefault="004D57C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4D57CF" w:rsidRPr="00964DEA" w:rsidRDefault="004D57C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 xml:space="preserve">Практика </w:t>
            </w:r>
          </w:p>
        </w:tc>
        <w:tc>
          <w:tcPr>
            <w:tcW w:w="1116" w:type="dxa"/>
          </w:tcPr>
          <w:p w:rsidR="004D57CF" w:rsidRPr="00964DEA" w:rsidRDefault="004D57CF" w:rsidP="00A31126">
            <w:pPr>
              <w:tabs>
                <w:tab w:val="left" w:pos="668"/>
                <w:tab w:val="center" w:pos="7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4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D57CF" w:rsidRPr="00964DEA" w:rsidRDefault="004D57CF" w:rsidP="00A31126">
            <w:pPr>
              <w:tabs>
                <w:tab w:val="left" w:pos="553"/>
                <w:tab w:val="center" w:pos="70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1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0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СТ, КД</w:t>
            </w:r>
          </w:p>
        </w:tc>
        <w:tc>
          <w:tcPr>
            <w:tcW w:w="578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5ч.</w:t>
            </w:r>
          </w:p>
        </w:tc>
        <w:tc>
          <w:tcPr>
            <w:tcW w:w="834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7CF" w:rsidRPr="00964DEA" w:rsidTr="00A26DB5">
        <w:trPr>
          <w:trHeight w:val="381"/>
        </w:trPr>
        <w:tc>
          <w:tcPr>
            <w:tcW w:w="876" w:type="dxa"/>
            <w:vMerge w:val="restart"/>
          </w:tcPr>
          <w:p w:rsidR="004D57CF" w:rsidRPr="00964DEA" w:rsidRDefault="004D57C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1408" w:type="dxa"/>
          </w:tcPr>
          <w:p w:rsidR="004D57CF" w:rsidRPr="00964DEA" w:rsidRDefault="004D57CF" w:rsidP="004D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№1 к стандарту «Ведение тренировок» «Тренировочные программы» </w:t>
            </w:r>
          </w:p>
        </w:tc>
        <w:tc>
          <w:tcPr>
            <w:tcW w:w="1116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4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1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0" w:type="dxa"/>
          </w:tcPr>
          <w:p w:rsidR="004D57CF" w:rsidRDefault="007A5627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ИД, СТ</w:t>
            </w: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2ч.</w:t>
            </w:r>
          </w:p>
        </w:tc>
        <w:tc>
          <w:tcPr>
            <w:tcW w:w="834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устно</w:t>
            </w:r>
          </w:p>
        </w:tc>
      </w:tr>
      <w:tr w:rsidR="007A5627" w:rsidRPr="00964DEA" w:rsidTr="00A26DB5">
        <w:trPr>
          <w:trHeight w:val="381"/>
        </w:trPr>
        <w:tc>
          <w:tcPr>
            <w:tcW w:w="876" w:type="dxa"/>
            <w:vMerge/>
          </w:tcPr>
          <w:p w:rsidR="007A5627" w:rsidRPr="00964DEA" w:rsidRDefault="007A5627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7A5627" w:rsidRPr="00964DEA" w:rsidRDefault="007A5627" w:rsidP="00147F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 xml:space="preserve">Стандарт «Ведение тренировок» </w:t>
            </w:r>
          </w:p>
        </w:tc>
        <w:tc>
          <w:tcPr>
            <w:tcW w:w="1116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2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4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1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0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ИД, СТ</w:t>
            </w:r>
          </w:p>
        </w:tc>
        <w:tc>
          <w:tcPr>
            <w:tcW w:w="578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8ч.</w:t>
            </w:r>
          </w:p>
        </w:tc>
        <w:tc>
          <w:tcPr>
            <w:tcW w:w="834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устно</w:t>
            </w:r>
          </w:p>
        </w:tc>
      </w:tr>
      <w:tr w:rsidR="007A5627" w:rsidRPr="00964DEA" w:rsidTr="00A26DB5">
        <w:trPr>
          <w:trHeight w:val="381"/>
        </w:trPr>
        <w:tc>
          <w:tcPr>
            <w:tcW w:w="876" w:type="dxa"/>
            <w:vMerge/>
          </w:tcPr>
          <w:p w:rsidR="007A5627" w:rsidRPr="00964DEA" w:rsidRDefault="007A5627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7A5627" w:rsidRPr="00964DEA" w:rsidRDefault="007A5627" w:rsidP="00147F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Стандарт «Питание»</w:t>
            </w:r>
          </w:p>
        </w:tc>
        <w:tc>
          <w:tcPr>
            <w:tcW w:w="1116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812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5627" w:rsidRPr="00964DEA" w:rsidRDefault="007A5627" w:rsidP="007A56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44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1069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920" w:type="dxa"/>
          </w:tcPr>
          <w:p w:rsidR="007A5627" w:rsidRPr="00964DEA" w:rsidRDefault="007A5627" w:rsidP="007A5627">
            <w:pPr>
              <w:tabs>
                <w:tab w:val="center" w:pos="3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ИД, СТ</w:t>
            </w:r>
          </w:p>
        </w:tc>
        <w:tc>
          <w:tcPr>
            <w:tcW w:w="578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DEA">
              <w:rPr>
                <w:rFonts w:ascii="Times New Roman" w:hAnsi="Times New Roman" w:cs="Times New Roman"/>
                <w:sz w:val="18"/>
                <w:szCs w:val="18"/>
              </w:rPr>
              <w:t>1ч.</w:t>
            </w:r>
          </w:p>
        </w:tc>
        <w:tc>
          <w:tcPr>
            <w:tcW w:w="834" w:type="dxa"/>
          </w:tcPr>
          <w:p w:rsidR="007A5627" w:rsidRPr="00964DEA" w:rsidRDefault="007A5627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устно</w:t>
            </w:r>
          </w:p>
        </w:tc>
      </w:tr>
      <w:tr w:rsidR="004D57CF" w:rsidRPr="00964DEA" w:rsidTr="00A26DB5">
        <w:trPr>
          <w:trHeight w:val="381"/>
        </w:trPr>
        <w:tc>
          <w:tcPr>
            <w:tcW w:w="876" w:type="dxa"/>
            <w:vMerge/>
          </w:tcPr>
          <w:p w:rsidR="004D57CF" w:rsidRPr="00964DEA" w:rsidRDefault="004D57C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4D57CF" w:rsidRPr="00964DEA" w:rsidRDefault="004D57C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</w:p>
        </w:tc>
        <w:tc>
          <w:tcPr>
            <w:tcW w:w="1116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4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1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0" w:type="dxa"/>
          </w:tcPr>
          <w:p w:rsidR="004D57CF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КД, СТ</w:t>
            </w:r>
          </w:p>
        </w:tc>
        <w:tc>
          <w:tcPr>
            <w:tcW w:w="578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5ч</w:t>
            </w:r>
          </w:p>
        </w:tc>
        <w:tc>
          <w:tcPr>
            <w:tcW w:w="834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7CF" w:rsidRPr="00964DEA" w:rsidTr="00A26DB5">
        <w:trPr>
          <w:trHeight w:val="381"/>
        </w:trPr>
        <w:tc>
          <w:tcPr>
            <w:tcW w:w="876" w:type="dxa"/>
            <w:vMerge/>
          </w:tcPr>
          <w:p w:rsidR="004D57CF" w:rsidRPr="00964DEA" w:rsidRDefault="004D57C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4D57CF" w:rsidRPr="00964DEA" w:rsidRDefault="004D57CF" w:rsidP="00A3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</w:t>
            </w:r>
          </w:p>
        </w:tc>
        <w:tc>
          <w:tcPr>
            <w:tcW w:w="1116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2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4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1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0" w:type="dxa"/>
          </w:tcPr>
          <w:p w:rsidR="004D57CF" w:rsidRPr="00964DEA" w:rsidRDefault="004D57CF" w:rsidP="00A31126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4D57CF" w:rsidRPr="00964DEA" w:rsidRDefault="004D57CF" w:rsidP="004378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4D57CF" w:rsidRPr="00964DEA" w:rsidRDefault="004D57CF" w:rsidP="00A31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2053" w:rsidRDefault="00302053" w:rsidP="00302053">
      <w:pPr>
        <w:rPr>
          <w:rFonts w:ascii="Georgia" w:hAnsi="Georgia"/>
          <w:b/>
          <w:sz w:val="24"/>
          <w:szCs w:val="24"/>
        </w:rPr>
      </w:pPr>
    </w:p>
    <w:p w:rsidR="00CA7FC6" w:rsidRDefault="00CA7FC6" w:rsidP="00302053">
      <w:pPr>
        <w:rPr>
          <w:rFonts w:ascii="Georgia" w:hAnsi="Georgia"/>
          <w:b/>
          <w:sz w:val="24"/>
          <w:szCs w:val="24"/>
        </w:rPr>
      </w:pPr>
    </w:p>
    <w:p w:rsidR="00CA7FC6" w:rsidRDefault="00CA7FC6" w:rsidP="00302053">
      <w:pPr>
        <w:rPr>
          <w:rFonts w:ascii="Georgia" w:hAnsi="Georgia"/>
          <w:b/>
          <w:sz w:val="24"/>
          <w:szCs w:val="24"/>
        </w:rPr>
      </w:pPr>
    </w:p>
    <w:p w:rsidR="00CA7FC6" w:rsidRDefault="00CA7FC6" w:rsidP="00302053">
      <w:pPr>
        <w:rPr>
          <w:rFonts w:ascii="Georgia" w:hAnsi="Georgia"/>
          <w:b/>
          <w:sz w:val="24"/>
          <w:szCs w:val="24"/>
        </w:rPr>
      </w:pPr>
    </w:p>
    <w:p w:rsidR="00CA7FC6" w:rsidRDefault="00CA7FC6" w:rsidP="00302053">
      <w:pPr>
        <w:rPr>
          <w:rFonts w:ascii="Georgia" w:hAnsi="Georgia"/>
          <w:b/>
          <w:sz w:val="24"/>
          <w:szCs w:val="24"/>
        </w:rPr>
      </w:pPr>
    </w:p>
    <w:p w:rsidR="00CA7FC6" w:rsidRDefault="00CA7FC6" w:rsidP="00302053">
      <w:pPr>
        <w:rPr>
          <w:rFonts w:ascii="Georgia" w:hAnsi="Georgia"/>
          <w:b/>
          <w:sz w:val="24"/>
          <w:szCs w:val="24"/>
        </w:rPr>
      </w:pPr>
    </w:p>
    <w:p w:rsidR="00CA7FC6" w:rsidRDefault="00CA7FC6" w:rsidP="00302053">
      <w:pPr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rPr>
          <w:rFonts w:ascii="Georgia" w:hAnsi="Georgia"/>
          <w:b/>
          <w:sz w:val="24"/>
          <w:szCs w:val="24"/>
        </w:rPr>
      </w:pPr>
    </w:p>
    <w:p w:rsidR="00437868" w:rsidRDefault="00437868" w:rsidP="00302053">
      <w:pPr>
        <w:rPr>
          <w:rFonts w:ascii="Georgia" w:hAnsi="Georgia"/>
          <w:b/>
          <w:sz w:val="24"/>
          <w:szCs w:val="24"/>
        </w:rPr>
      </w:pPr>
    </w:p>
    <w:p w:rsidR="00CA7FC6" w:rsidRDefault="00CA7FC6" w:rsidP="00302053">
      <w:pPr>
        <w:rPr>
          <w:rFonts w:ascii="Georgia" w:hAnsi="Georgia"/>
          <w:b/>
          <w:sz w:val="24"/>
          <w:szCs w:val="24"/>
        </w:rPr>
      </w:pPr>
    </w:p>
    <w:p w:rsidR="00CA7FC6" w:rsidRDefault="00CA7FC6" w:rsidP="00302053">
      <w:pPr>
        <w:rPr>
          <w:rFonts w:ascii="Georgia" w:hAnsi="Georgia"/>
          <w:b/>
          <w:sz w:val="24"/>
          <w:szCs w:val="24"/>
        </w:rPr>
      </w:pPr>
    </w:p>
    <w:p w:rsidR="00CA7FC6" w:rsidRDefault="00CA7FC6" w:rsidP="00302053">
      <w:pPr>
        <w:rPr>
          <w:rFonts w:ascii="Georgia" w:hAnsi="Georgia"/>
          <w:b/>
          <w:sz w:val="24"/>
          <w:szCs w:val="24"/>
        </w:rPr>
      </w:pPr>
    </w:p>
    <w:p w:rsidR="00060920" w:rsidRDefault="00060920" w:rsidP="00302053">
      <w:pPr>
        <w:rPr>
          <w:rFonts w:ascii="Georgia" w:hAnsi="Georgia"/>
          <w:b/>
          <w:sz w:val="24"/>
          <w:szCs w:val="24"/>
        </w:rPr>
      </w:pPr>
    </w:p>
    <w:p w:rsidR="00060920" w:rsidRDefault="00060920" w:rsidP="00302053">
      <w:pPr>
        <w:rPr>
          <w:rFonts w:ascii="Georgia" w:hAnsi="Georgia"/>
          <w:b/>
          <w:sz w:val="24"/>
          <w:szCs w:val="24"/>
        </w:rPr>
      </w:pPr>
    </w:p>
    <w:p w:rsidR="00CA7FC6" w:rsidRDefault="00CA7FC6" w:rsidP="00302053">
      <w:pPr>
        <w:rPr>
          <w:rFonts w:ascii="Georgia" w:hAnsi="Georgia"/>
          <w:b/>
          <w:sz w:val="24"/>
          <w:szCs w:val="24"/>
        </w:rPr>
      </w:pPr>
    </w:p>
    <w:p w:rsidR="00CA7FC6" w:rsidRPr="00EC1AE6" w:rsidRDefault="00CA7FC6" w:rsidP="00302053">
      <w:pPr>
        <w:rPr>
          <w:rFonts w:ascii="Georgia" w:hAnsi="Georgia"/>
          <w:b/>
          <w:sz w:val="24"/>
          <w:szCs w:val="24"/>
        </w:rPr>
      </w:pPr>
    </w:p>
    <w:p w:rsidR="00302053" w:rsidRPr="00EC1AE6" w:rsidRDefault="00302053" w:rsidP="00EC1AE6">
      <w:pPr>
        <w:numPr>
          <w:ilvl w:val="0"/>
          <w:numId w:val="22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 w:rsidRPr="00EC1AE6">
        <w:rPr>
          <w:rFonts w:ascii="Georgia" w:hAnsi="Georgia"/>
          <w:b/>
          <w:sz w:val="24"/>
          <w:szCs w:val="24"/>
        </w:rPr>
        <w:t>Процесс адаптации можно считать законченным, если:</w:t>
      </w:r>
    </w:p>
    <w:p w:rsidR="00302053" w:rsidRPr="00302053" w:rsidRDefault="00302053" w:rsidP="00302053">
      <w:pPr>
        <w:ind w:left="1080"/>
        <w:rPr>
          <w:rFonts w:ascii="Georgia" w:hAnsi="Georgia"/>
          <w:sz w:val="24"/>
          <w:szCs w:val="24"/>
        </w:rPr>
      </w:pPr>
      <w:r w:rsidRPr="00302053">
        <w:rPr>
          <w:rFonts w:ascii="Georgia" w:hAnsi="Georgia"/>
          <w:sz w:val="24"/>
          <w:szCs w:val="24"/>
        </w:rPr>
        <w:t>- работник успешно прошел аттестацию;</w:t>
      </w:r>
    </w:p>
    <w:p w:rsidR="00302053" w:rsidRPr="00302053" w:rsidRDefault="00302053" w:rsidP="00302053">
      <w:pPr>
        <w:ind w:left="1080"/>
        <w:rPr>
          <w:rFonts w:ascii="Georgia" w:hAnsi="Georgia"/>
          <w:sz w:val="24"/>
          <w:szCs w:val="24"/>
        </w:rPr>
      </w:pPr>
      <w:r w:rsidRPr="00302053">
        <w:rPr>
          <w:rFonts w:ascii="Georgia" w:hAnsi="Georgia"/>
          <w:sz w:val="24"/>
          <w:szCs w:val="24"/>
        </w:rPr>
        <w:t>- работник уверенно и комфортно чувствует себя на рабочем месте;</w:t>
      </w:r>
    </w:p>
    <w:p w:rsidR="00302053" w:rsidRPr="00302053" w:rsidRDefault="00302053" w:rsidP="00302053">
      <w:pPr>
        <w:ind w:left="1080"/>
        <w:rPr>
          <w:rFonts w:ascii="Georgia" w:hAnsi="Georgia"/>
          <w:sz w:val="24"/>
          <w:szCs w:val="24"/>
        </w:rPr>
      </w:pPr>
      <w:r w:rsidRPr="00302053">
        <w:rPr>
          <w:rFonts w:ascii="Georgia" w:hAnsi="Georgia"/>
          <w:sz w:val="24"/>
          <w:szCs w:val="24"/>
        </w:rPr>
        <w:t xml:space="preserve">- поведение «новичка» отвечает требованиям его должности и </w:t>
      </w:r>
    </w:p>
    <w:p w:rsidR="00302053" w:rsidRPr="00302053" w:rsidRDefault="00302053" w:rsidP="00302053">
      <w:pPr>
        <w:ind w:left="1080"/>
        <w:rPr>
          <w:rFonts w:ascii="Georgia" w:hAnsi="Georgia"/>
          <w:sz w:val="24"/>
          <w:szCs w:val="24"/>
        </w:rPr>
      </w:pPr>
      <w:r w:rsidRPr="00302053">
        <w:rPr>
          <w:rFonts w:ascii="Georgia" w:hAnsi="Georgia"/>
          <w:sz w:val="24"/>
          <w:szCs w:val="24"/>
        </w:rPr>
        <w:t xml:space="preserve">  начальства;</w:t>
      </w:r>
    </w:p>
    <w:p w:rsidR="00302053" w:rsidRPr="00302053" w:rsidRDefault="00302053" w:rsidP="00302053">
      <w:pPr>
        <w:ind w:left="1080"/>
        <w:rPr>
          <w:rFonts w:ascii="Georgia" w:hAnsi="Georgia"/>
          <w:sz w:val="24"/>
          <w:szCs w:val="24"/>
        </w:rPr>
      </w:pPr>
      <w:r w:rsidRPr="00302053">
        <w:rPr>
          <w:rFonts w:ascii="Georgia" w:hAnsi="Georgia"/>
          <w:sz w:val="24"/>
          <w:szCs w:val="24"/>
        </w:rPr>
        <w:t>- рабочие показатели сотрудника устраивают непосредственных</w:t>
      </w:r>
    </w:p>
    <w:p w:rsidR="00947FA6" w:rsidRDefault="00302053" w:rsidP="001275EE">
      <w:pPr>
        <w:ind w:left="1080"/>
        <w:rPr>
          <w:rStyle w:val="ab"/>
          <w:rFonts w:ascii="Georgia" w:hAnsi="Georgia" w:cs="Arial"/>
        </w:rPr>
      </w:pPr>
      <w:r w:rsidRPr="00302053">
        <w:rPr>
          <w:rFonts w:ascii="Georgia" w:hAnsi="Georgia"/>
          <w:sz w:val="24"/>
          <w:szCs w:val="24"/>
        </w:rPr>
        <w:t xml:space="preserve">   руководителей, соответствуют установленным нормативам. </w:t>
      </w:r>
      <w:r w:rsidR="005D4638" w:rsidRPr="00302053">
        <w:rPr>
          <w:rStyle w:val="ab"/>
          <w:rFonts w:ascii="Georgia" w:hAnsi="Georgia" w:cs="Arial"/>
        </w:rPr>
        <w:t> </w:t>
      </w:r>
    </w:p>
    <w:p w:rsidR="0006117B" w:rsidRDefault="0006117B" w:rsidP="001275EE">
      <w:pPr>
        <w:ind w:left="1080"/>
        <w:rPr>
          <w:rStyle w:val="ab"/>
          <w:rFonts w:ascii="Georgia" w:hAnsi="Georgia" w:cs="Arial"/>
        </w:rPr>
      </w:pPr>
    </w:p>
    <w:p w:rsidR="0006117B" w:rsidRDefault="0006117B" w:rsidP="001275EE">
      <w:pPr>
        <w:ind w:left="1080"/>
        <w:rPr>
          <w:rStyle w:val="ab"/>
          <w:rFonts w:ascii="Georgia" w:hAnsi="Georgia" w:cs="Arial"/>
        </w:rPr>
      </w:pPr>
    </w:p>
    <w:p w:rsidR="0006117B" w:rsidRDefault="0006117B" w:rsidP="001275EE">
      <w:pPr>
        <w:ind w:left="1080"/>
        <w:rPr>
          <w:rStyle w:val="ab"/>
          <w:rFonts w:ascii="Georgia" w:hAnsi="Georgia" w:cs="Arial"/>
        </w:rPr>
      </w:pPr>
    </w:p>
    <w:p w:rsidR="0006117B" w:rsidRDefault="0006117B" w:rsidP="001275EE">
      <w:pPr>
        <w:ind w:left="1080"/>
        <w:rPr>
          <w:rStyle w:val="ab"/>
          <w:rFonts w:ascii="Georgia" w:hAnsi="Georgia" w:cs="Arial"/>
        </w:rPr>
      </w:pPr>
    </w:p>
    <w:p w:rsidR="0006117B" w:rsidRPr="001275EE" w:rsidRDefault="0006117B" w:rsidP="001275EE">
      <w:pPr>
        <w:ind w:left="1080"/>
        <w:rPr>
          <w:rFonts w:ascii="Georgia" w:hAnsi="Georgia"/>
          <w:sz w:val="24"/>
          <w:szCs w:val="24"/>
        </w:rPr>
      </w:pPr>
    </w:p>
    <w:p w:rsidR="00947FA6" w:rsidRDefault="00947FA6" w:rsidP="00947FA6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>СОГЛАСОВАНО:</w:t>
      </w:r>
    </w:p>
    <w:p w:rsidR="00947FA6" w:rsidRDefault="0091110D" w:rsidP="00947FA6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Генеральный директор </w:t>
      </w:r>
      <w:r w:rsidR="00170B3F">
        <w:rPr>
          <w:rFonts w:ascii="Georgia" w:eastAsia="Times New Roman" w:hAnsi="Georgia" w:cs="Arial"/>
          <w:color w:val="000000"/>
          <w:sz w:val="24"/>
          <w:szCs w:val="24"/>
        </w:rPr>
        <w:t>___________</w:t>
      </w:r>
      <w:r w:rsidR="00947FA6">
        <w:rPr>
          <w:rFonts w:ascii="Georgia" w:eastAsia="Times New Roman" w:hAnsi="Georgia" w:cs="Arial"/>
          <w:color w:val="000000"/>
          <w:sz w:val="24"/>
          <w:szCs w:val="24"/>
        </w:rPr>
        <w:t xml:space="preserve">   Билиб</w:t>
      </w:r>
      <w:r w:rsidR="00170B3F">
        <w:rPr>
          <w:rFonts w:ascii="Georgia" w:eastAsia="Times New Roman" w:hAnsi="Georgia" w:cs="Arial"/>
          <w:color w:val="000000"/>
          <w:sz w:val="24"/>
          <w:szCs w:val="24"/>
        </w:rPr>
        <w:t>енко Е.В.     «__» ________ 201</w:t>
      </w:r>
      <w:r>
        <w:rPr>
          <w:rFonts w:ascii="Georgia" w:eastAsia="Times New Roman" w:hAnsi="Georgia" w:cs="Arial"/>
          <w:color w:val="000000"/>
          <w:sz w:val="24"/>
          <w:szCs w:val="24"/>
        </w:rPr>
        <w:t>9</w:t>
      </w:r>
      <w:r w:rsidR="00947FA6"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947FA6" w:rsidRDefault="0091110D" w:rsidP="00947FA6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Генеральный директор </w:t>
      </w:r>
      <w:r w:rsidR="00947FA6">
        <w:rPr>
          <w:rFonts w:ascii="Georgia" w:eastAsia="Times New Roman" w:hAnsi="Georgia" w:cs="Arial"/>
          <w:color w:val="000000"/>
          <w:sz w:val="24"/>
          <w:szCs w:val="24"/>
        </w:rPr>
        <w:t>____________   Сергеев</w:t>
      </w:r>
      <w:r w:rsidR="00170B3F">
        <w:rPr>
          <w:rFonts w:ascii="Georgia" w:eastAsia="Times New Roman" w:hAnsi="Georgia" w:cs="Arial"/>
          <w:color w:val="000000"/>
          <w:sz w:val="24"/>
          <w:szCs w:val="24"/>
        </w:rPr>
        <w:t>а М. А.       «__» ________ 201</w:t>
      </w:r>
      <w:r>
        <w:rPr>
          <w:rFonts w:ascii="Georgia" w:eastAsia="Times New Roman" w:hAnsi="Georgia" w:cs="Arial"/>
          <w:color w:val="000000"/>
          <w:sz w:val="24"/>
          <w:szCs w:val="24"/>
        </w:rPr>
        <w:t>9</w:t>
      </w:r>
      <w:r w:rsidR="00947FA6"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947FA6" w:rsidRDefault="00947FA6" w:rsidP="00947FA6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>Старший тренер   _</w:t>
      </w:r>
      <w:r w:rsidR="00170B3F">
        <w:rPr>
          <w:rFonts w:ascii="Georgia" w:eastAsia="Times New Roman" w:hAnsi="Georgia" w:cs="Arial"/>
          <w:color w:val="000000"/>
          <w:sz w:val="24"/>
          <w:szCs w:val="24"/>
        </w:rPr>
        <w:t>________________   Чувашаева Ю.Б.      «__» ________ 201</w:t>
      </w:r>
      <w:r w:rsidR="0091110D">
        <w:rPr>
          <w:rFonts w:ascii="Georgia" w:eastAsia="Times New Roman" w:hAnsi="Georgia" w:cs="Arial"/>
          <w:color w:val="000000"/>
          <w:sz w:val="24"/>
          <w:szCs w:val="24"/>
        </w:rPr>
        <w:t>9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947FA6" w:rsidRDefault="00170B3F" w:rsidP="001275E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lastRenderedPageBreak/>
        <w:t>М</w:t>
      </w:r>
      <w:r w:rsidR="00947FA6">
        <w:rPr>
          <w:rFonts w:ascii="Georgia" w:eastAsia="Times New Roman" w:hAnsi="Georgia" w:cs="Arial"/>
          <w:color w:val="000000"/>
          <w:sz w:val="24"/>
          <w:szCs w:val="24"/>
        </w:rPr>
        <w:t>енеджер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по персоналу_____________   </w:t>
      </w:r>
      <w:r w:rsidR="0091110D">
        <w:rPr>
          <w:rFonts w:ascii="Georgia" w:eastAsia="Times New Roman" w:hAnsi="Georgia" w:cs="Arial"/>
          <w:color w:val="000000"/>
          <w:sz w:val="24"/>
          <w:szCs w:val="24"/>
        </w:rPr>
        <w:t>Фомина О.А.</w:t>
      </w:r>
      <w:r>
        <w:rPr>
          <w:rFonts w:ascii="Georgia" w:eastAsia="Times New Roman" w:hAnsi="Georgia" w:cs="Arial"/>
          <w:color w:val="000000"/>
          <w:sz w:val="24"/>
          <w:szCs w:val="24"/>
        </w:rPr>
        <w:t xml:space="preserve">        «__» ________ 201</w:t>
      </w:r>
      <w:r w:rsidR="0091110D">
        <w:rPr>
          <w:rFonts w:ascii="Georgia" w:eastAsia="Times New Roman" w:hAnsi="Georgia" w:cs="Arial"/>
          <w:color w:val="000000"/>
          <w:sz w:val="24"/>
          <w:szCs w:val="24"/>
        </w:rPr>
        <w:t>9</w:t>
      </w:r>
      <w:r w:rsidR="00947FA6"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1275EE" w:rsidRDefault="001275EE" w:rsidP="001275E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:rsidR="001275EE" w:rsidRDefault="001275EE" w:rsidP="001275E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:rsidR="001275EE" w:rsidRDefault="001275EE" w:rsidP="001275E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:rsidR="001275EE" w:rsidRDefault="001275EE" w:rsidP="001275E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:rsidR="0006117B" w:rsidRDefault="0006117B" w:rsidP="001275E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:rsidR="0006117B" w:rsidRDefault="0006117B" w:rsidP="001275E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:rsidR="0006117B" w:rsidRDefault="0006117B" w:rsidP="001275E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:rsidR="0006117B" w:rsidRDefault="0006117B" w:rsidP="001275E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:rsidR="0006117B" w:rsidRDefault="0006117B" w:rsidP="001275E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:rsidR="001275EE" w:rsidRPr="001275EE" w:rsidRDefault="001275EE" w:rsidP="001275E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</w:p>
    <w:p w:rsidR="00615BD2" w:rsidRDefault="00615BD2" w:rsidP="00615BD2">
      <w:pPr>
        <w:jc w:val="right"/>
        <w:rPr>
          <w:rFonts w:ascii="Sylfaen" w:hAnsi="Sylfaen"/>
          <w:b/>
        </w:rPr>
      </w:pPr>
      <w:r>
        <w:rPr>
          <w:noProof/>
        </w:rPr>
        <w:drawing>
          <wp:inline distT="0" distB="0" distL="0" distR="0">
            <wp:extent cx="3181350" cy="762000"/>
            <wp:effectExtent l="0" t="0" r="0" b="0"/>
            <wp:docPr id="4" name="Рисунок 1" descr="C:\Users\Сергей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Сергей\Downloads\logo.pn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BD2" w:rsidRPr="001759A9" w:rsidRDefault="00615BD2" w:rsidP="00615BD2">
      <w:pPr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Приложение №1</w:t>
      </w:r>
    </w:p>
    <w:p w:rsidR="00615BD2" w:rsidRDefault="00615BD2" w:rsidP="00615BD2">
      <w:pPr>
        <w:jc w:val="right"/>
        <w:rPr>
          <w:rFonts w:ascii="Georgia" w:hAnsi="Georgia"/>
          <w:b/>
        </w:rPr>
      </w:pPr>
      <w:r w:rsidRPr="001759A9">
        <w:rPr>
          <w:rFonts w:ascii="Georgia" w:hAnsi="Georgia"/>
          <w:b/>
        </w:rPr>
        <w:t>Стандарта «Адаптация персонала»</w:t>
      </w:r>
    </w:p>
    <w:p w:rsidR="00615BD2" w:rsidRPr="00077A20" w:rsidRDefault="00615BD2" w:rsidP="00615BD2">
      <w:pPr>
        <w:jc w:val="right"/>
        <w:rPr>
          <w:rFonts w:ascii="Georgia" w:hAnsi="Georgia"/>
          <w:b/>
          <w:sz w:val="24"/>
          <w:szCs w:val="24"/>
        </w:rPr>
      </w:pPr>
    </w:p>
    <w:p w:rsidR="00615BD2" w:rsidRPr="00077A20" w:rsidRDefault="00615BD2" w:rsidP="00615BD2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077A20">
        <w:rPr>
          <w:rFonts w:ascii="Georgia" w:hAnsi="Georgia"/>
          <w:b/>
          <w:bCs/>
          <w:sz w:val="24"/>
          <w:szCs w:val="24"/>
        </w:rPr>
        <w:t>Индивидуальный </w:t>
      </w:r>
      <w:r w:rsidRPr="00077A20">
        <w:rPr>
          <w:rStyle w:val="apple-converted-space"/>
          <w:rFonts w:ascii="Georgia" w:hAnsi="Georgia"/>
          <w:b/>
          <w:bCs/>
          <w:sz w:val="24"/>
          <w:szCs w:val="24"/>
        </w:rPr>
        <w:t> </w:t>
      </w:r>
      <w:r w:rsidRPr="00077A20">
        <w:rPr>
          <w:rFonts w:ascii="Georgia" w:hAnsi="Georgia"/>
          <w:b/>
          <w:bCs/>
          <w:sz w:val="24"/>
          <w:szCs w:val="24"/>
        </w:rPr>
        <w:t>план  задач для  </w:t>
      </w:r>
      <w:r w:rsidRPr="00077A20">
        <w:rPr>
          <w:rStyle w:val="apple-converted-space"/>
          <w:rFonts w:ascii="Georgia" w:hAnsi="Georgia"/>
          <w:b/>
          <w:bCs/>
          <w:sz w:val="24"/>
          <w:szCs w:val="24"/>
        </w:rPr>
        <w:t> </w:t>
      </w:r>
      <w:r w:rsidRPr="00077A20">
        <w:rPr>
          <w:rFonts w:ascii="Georgia" w:hAnsi="Georgia"/>
          <w:b/>
          <w:bCs/>
          <w:sz w:val="24"/>
          <w:szCs w:val="24"/>
        </w:rPr>
        <w:t>прохождения </w:t>
      </w:r>
      <w:r w:rsidRPr="00077A20">
        <w:rPr>
          <w:rStyle w:val="apple-converted-space"/>
          <w:rFonts w:ascii="Georgia" w:hAnsi="Georgia"/>
          <w:b/>
          <w:bCs/>
          <w:sz w:val="24"/>
          <w:szCs w:val="24"/>
        </w:rPr>
        <w:t> </w:t>
      </w:r>
      <w:r w:rsidRPr="00077A20">
        <w:rPr>
          <w:rFonts w:ascii="Georgia" w:hAnsi="Georgia"/>
          <w:b/>
          <w:bCs/>
          <w:sz w:val="24"/>
          <w:szCs w:val="24"/>
        </w:rPr>
        <w:t>испытательного срока.</w:t>
      </w:r>
    </w:p>
    <w:p w:rsidR="00615BD2" w:rsidRPr="00077A20" w:rsidRDefault="00615BD2" w:rsidP="00615BD2">
      <w:pPr>
        <w:spacing w:after="0" w:line="240" w:lineRule="auto"/>
        <w:rPr>
          <w:rFonts w:ascii="Georgia" w:hAnsi="Georgia"/>
          <w:sz w:val="24"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3060"/>
        <w:gridCol w:w="2880"/>
        <w:gridCol w:w="1620"/>
        <w:gridCol w:w="1800"/>
      </w:tblGrid>
      <w:tr w:rsidR="00615BD2" w:rsidRPr="00077A20" w:rsidTr="00BF262B">
        <w:trPr>
          <w:cantSplit/>
          <w:trHeight w:val="7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2" w:rsidRPr="00077A20" w:rsidRDefault="00615BD2" w:rsidP="00BF262B">
            <w:pPr>
              <w:pStyle w:val="a9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Задание</w:t>
            </w:r>
          </w:p>
          <w:p w:rsidR="00615BD2" w:rsidRPr="00077A20" w:rsidRDefault="00615BD2" w:rsidP="00BF262B">
            <w:pPr>
              <w:pStyle w:val="a9"/>
              <w:rPr>
                <w:rFonts w:ascii="Georgia" w:hAnsi="Georgia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BD2" w:rsidRPr="00077A20" w:rsidRDefault="00615BD2" w:rsidP="00BF262B">
            <w:pPr>
              <w:pStyle w:val="a9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Цель </w:t>
            </w:r>
            <w:r w:rsidRPr="00077A20">
              <w:rPr>
                <w:rStyle w:val="apple-converted-space"/>
                <w:rFonts w:ascii="Georgia" w:hAnsi="Georgia"/>
                <w:szCs w:val="24"/>
              </w:rPr>
              <w:t> </w:t>
            </w:r>
            <w:r w:rsidRPr="00077A20">
              <w:rPr>
                <w:rFonts w:ascii="Georgia" w:hAnsi="Georgia"/>
                <w:szCs w:val="24"/>
              </w:rPr>
              <w:t>/ Планируемый результат</w:t>
            </w:r>
          </w:p>
          <w:p w:rsidR="00615BD2" w:rsidRPr="00077A20" w:rsidRDefault="00615BD2" w:rsidP="00BF262B">
            <w:pPr>
              <w:pStyle w:val="a9"/>
              <w:rPr>
                <w:rFonts w:ascii="Georgia" w:hAnsi="Georgi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Сроки выполнения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BD2" w:rsidRPr="00077A20" w:rsidRDefault="00615BD2" w:rsidP="00BF262B">
            <w:pPr>
              <w:pStyle w:val="a9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Подпись стажёра о выполнении</w:t>
            </w:r>
          </w:p>
        </w:tc>
      </w:tr>
      <w:tr w:rsidR="00615BD2" w:rsidRPr="00077A20" w:rsidTr="00BF26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</w:tr>
      <w:tr w:rsidR="00615BD2" w:rsidRPr="00077A20" w:rsidTr="00BF26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</w:tr>
      <w:tr w:rsidR="00615BD2" w:rsidRPr="00077A20" w:rsidTr="00BF26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</w:tr>
      <w:tr w:rsidR="00615BD2" w:rsidRPr="00077A20" w:rsidTr="00BF26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</w:tr>
      <w:tr w:rsidR="00615BD2" w:rsidRPr="00077A20" w:rsidTr="00BF26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</w:tr>
      <w:tr w:rsidR="00615BD2" w:rsidRPr="00077A20" w:rsidTr="00BF26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</w:tr>
      <w:tr w:rsidR="00615BD2" w:rsidRPr="00077A20" w:rsidTr="00BF26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</w:tr>
      <w:tr w:rsidR="00615BD2" w:rsidRPr="00077A20" w:rsidTr="00BF26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</w:tr>
      <w:tr w:rsidR="00615BD2" w:rsidRPr="00077A20" w:rsidTr="00BF26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</w:tr>
      <w:tr w:rsidR="00615BD2" w:rsidRPr="00077A20" w:rsidTr="00BF26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</w:tr>
      <w:tr w:rsidR="00615BD2" w:rsidRPr="00077A20" w:rsidTr="00BF26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BD2" w:rsidRPr="00077A20" w:rsidRDefault="00615BD2" w:rsidP="00BF262B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</w:tr>
    </w:tbl>
    <w:p w:rsidR="00615BD2" w:rsidRPr="00077A20" w:rsidRDefault="00615BD2" w:rsidP="00615BD2">
      <w:pPr>
        <w:pStyle w:val="a9"/>
        <w:jc w:val="both"/>
        <w:rPr>
          <w:rFonts w:ascii="Georgia" w:hAnsi="Georgia"/>
          <w:szCs w:val="24"/>
        </w:rPr>
      </w:pPr>
      <w:r w:rsidRPr="00077A20">
        <w:rPr>
          <w:rFonts w:ascii="Georgia" w:hAnsi="Georgia"/>
          <w:szCs w:val="24"/>
        </w:rPr>
        <w:t> </w:t>
      </w:r>
    </w:p>
    <w:p w:rsidR="00615BD2" w:rsidRPr="00077A20" w:rsidRDefault="00615BD2" w:rsidP="00615BD2">
      <w:pPr>
        <w:pStyle w:val="ad"/>
        <w:spacing w:before="0" w:beforeAutospacing="0" w:after="0" w:afterAutospacing="0"/>
        <w:jc w:val="both"/>
        <w:rPr>
          <w:rFonts w:ascii="Georgia" w:hAnsi="Georgia"/>
        </w:rPr>
      </w:pPr>
      <w:r w:rsidRPr="00077A20">
        <w:rPr>
          <w:rFonts w:ascii="Georgia" w:hAnsi="Georgia"/>
        </w:rPr>
        <w:t>Руководитель _____________________/                </w:t>
      </w:r>
      <w:r w:rsidRPr="00077A20">
        <w:rPr>
          <w:rStyle w:val="apple-converted-space"/>
          <w:rFonts w:ascii="Georgia" w:hAnsi="Georgia"/>
        </w:rPr>
        <w:t> </w:t>
      </w:r>
      <w:r w:rsidRPr="00077A20">
        <w:rPr>
          <w:rFonts w:ascii="Georgia" w:hAnsi="Georgia"/>
        </w:rPr>
        <w:t>                            / (подпись руководителя)</w:t>
      </w:r>
    </w:p>
    <w:p w:rsidR="00615BD2" w:rsidRPr="00077A20" w:rsidRDefault="00615BD2" w:rsidP="00615BD2">
      <w:pPr>
        <w:pStyle w:val="ad"/>
        <w:spacing w:before="0" w:beforeAutospacing="0" w:after="0" w:afterAutospacing="0"/>
        <w:jc w:val="both"/>
        <w:rPr>
          <w:rFonts w:ascii="Georgia" w:hAnsi="Georgia"/>
        </w:rPr>
      </w:pPr>
      <w:r w:rsidRPr="00077A20">
        <w:rPr>
          <w:rFonts w:ascii="Georgia" w:hAnsi="Georgia"/>
        </w:rPr>
        <w:t> </w:t>
      </w:r>
    </w:p>
    <w:p w:rsidR="00615BD2" w:rsidRPr="00077A20" w:rsidRDefault="00615BD2" w:rsidP="00615BD2">
      <w:pPr>
        <w:pStyle w:val="ad"/>
        <w:spacing w:before="0" w:beforeAutospacing="0" w:after="0" w:afterAutospacing="0"/>
        <w:jc w:val="both"/>
        <w:rPr>
          <w:rFonts w:ascii="Georgia" w:hAnsi="Georgia"/>
        </w:rPr>
      </w:pPr>
      <w:r w:rsidRPr="00077A20">
        <w:rPr>
          <w:rFonts w:ascii="Georgia" w:hAnsi="Georgia"/>
        </w:rPr>
        <w:lastRenderedPageBreak/>
        <w:t>Ознакомлена_____________________/             </w:t>
      </w:r>
      <w:r w:rsidRPr="00077A20">
        <w:rPr>
          <w:rStyle w:val="apple-converted-space"/>
          <w:rFonts w:ascii="Georgia" w:hAnsi="Georgia"/>
        </w:rPr>
        <w:t> </w:t>
      </w:r>
      <w:r w:rsidRPr="00077A20">
        <w:rPr>
          <w:rFonts w:ascii="Georgia" w:hAnsi="Georgia"/>
        </w:rPr>
        <w:t>                            / (подпись сотрудника)</w:t>
      </w:r>
    </w:p>
    <w:p w:rsidR="00615BD2" w:rsidRPr="00077A20" w:rsidRDefault="00615BD2" w:rsidP="00615BD2">
      <w:pPr>
        <w:pStyle w:val="ad"/>
        <w:spacing w:before="0" w:beforeAutospacing="0" w:after="0" w:afterAutospacing="0"/>
        <w:jc w:val="both"/>
        <w:rPr>
          <w:rFonts w:ascii="Georgia" w:hAnsi="Georgia"/>
        </w:rPr>
      </w:pPr>
      <w:r w:rsidRPr="00077A20">
        <w:rPr>
          <w:rFonts w:ascii="Georgia" w:hAnsi="Georgia"/>
        </w:rPr>
        <w:t>Дата____________________</w:t>
      </w:r>
    </w:p>
    <w:p w:rsidR="00615BD2" w:rsidRPr="00077A20" w:rsidRDefault="00615BD2" w:rsidP="00615BD2">
      <w:pPr>
        <w:spacing w:after="0" w:line="240" w:lineRule="auto"/>
        <w:jc w:val="both"/>
        <w:rPr>
          <w:rFonts w:ascii="Georgia" w:hAnsi="Georgia"/>
          <w:b/>
          <w:bCs/>
          <w:sz w:val="24"/>
          <w:szCs w:val="24"/>
        </w:rPr>
      </w:pPr>
    </w:p>
    <w:p w:rsidR="00615BD2" w:rsidRPr="00077A20" w:rsidRDefault="00615BD2" w:rsidP="00615BD2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077A20">
        <w:rPr>
          <w:rFonts w:ascii="Georgia" w:hAnsi="Georgia"/>
          <w:b/>
          <w:bCs/>
          <w:sz w:val="24"/>
          <w:szCs w:val="24"/>
        </w:rPr>
        <w:t> </w:t>
      </w:r>
      <w:r w:rsidRPr="00077A20">
        <w:rPr>
          <w:rFonts w:ascii="Georgia" w:hAnsi="Georgia"/>
          <w:bCs/>
          <w:sz w:val="24"/>
          <w:szCs w:val="24"/>
        </w:rPr>
        <w:t>Комментарии </w:t>
      </w:r>
      <w:r w:rsidRPr="00077A20">
        <w:rPr>
          <w:rStyle w:val="apple-converted-space"/>
          <w:rFonts w:ascii="Georgia" w:hAnsi="Georgia"/>
          <w:bCs/>
          <w:sz w:val="24"/>
          <w:szCs w:val="24"/>
        </w:rPr>
        <w:t> </w:t>
      </w:r>
      <w:r w:rsidRPr="00077A20">
        <w:rPr>
          <w:rFonts w:ascii="Georgia" w:hAnsi="Georgia"/>
          <w:bCs/>
          <w:sz w:val="24"/>
          <w:szCs w:val="24"/>
        </w:rPr>
        <w:t>наставника/руководителя о результатах выполнения данного плана, результатах </w:t>
      </w:r>
      <w:r w:rsidRPr="00077A20">
        <w:rPr>
          <w:rStyle w:val="apple-converted-space"/>
          <w:rFonts w:ascii="Georgia" w:hAnsi="Georgia"/>
          <w:bCs/>
          <w:sz w:val="24"/>
          <w:szCs w:val="24"/>
        </w:rPr>
        <w:t> </w:t>
      </w:r>
      <w:r w:rsidRPr="00077A20">
        <w:rPr>
          <w:rFonts w:ascii="Georgia" w:hAnsi="Georgia"/>
          <w:bCs/>
          <w:sz w:val="24"/>
          <w:szCs w:val="24"/>
        </w:rPr>
        <w:t>прохождения испытательного срока:</w:t>
      </w:r>
    </w:p>
    <w:p w:rsidR="00615BD2" w:rsidRPr="00077A20" w:rsidRDefault="00615BD2" w:rsidP="00615BD2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077A20">
        <w:rPr>
          <w:rFonts w:ascii="Georgia" w:hAnsi="Georgia"/>
          <w:sz w:val="24"/>
          <w:szCs w:val="24"/>
        </w:rPr>
        <w:t>_____________________________________________________________________________</w:t>
      </w:r>
    </w:p>
    <w:p w:rsidR="00615BD2" w:rsidRPr="00077A20" w:rsidRDefault="00615BD2" w:rsidP="00615BD2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077A20">
        <w:rPr>
          <w:rFonts w:ascii="Georgia" w:hAnsi="Georgia"/>
          <w:sz w:val="24"/>
          <w:szCs w:val="24"/>
        </w:rPr>
        <w:t>Подпись наставника / руководителя ______________________ / ______________________</w:t>
      </w:r>
    </w:p>
    <w:p w:rsidR="00615BD2" w:rsidRPr="00077A20" w:rsidRDefault="00615BD2" w:rsidP="00615BD2">
      <w:pPr>
        <w:jc w:val="right"/>
        <w:rPr>
          <w:rFonts w:ascii="Georgia" w:hAnsi="Georgia"/>
          <w:b/>
          <w:sz w:val="24"/>
          <w:szCs w:val="24"/>
        </w:rPr>
      </w:pPr>
    </w:p>
    <w:p w:rsidR="00F87606" w:rsidRDefault="00F87606" w:rsidP="00665F37">
      <w:pPr>
        <w:jc w:val="center"/>
        <w:rPr>
          <w:rFonts w:ascii="Georgia" w:hAnsi="Georgia"/>
          <w:sz w:val="28"/>
          <w:szCs w:val="28"/>
        </w:rPr>
      </w:pPr>
    </w:p>
    <w:p w:rsidR="00F87606" w:rsidRDefault="00F87606" w:rsidP="00F87606">
      <w:pPr>
        <w:jc w:val="right"/>
        <w:rPr>
          <w:rFonts w:ascii="Georgia" w:hAnsi="Georgia"/>
          <w:sz w:val="28"/>
          <w:szCs w:val="28"/>
        </w:rPr>
      </w:pPr>
    </w:p>
    <w:p w:rsidR="00F87606" w:rsidRDefault="00F87606" w:rsidP="00F87606">
      <w:pPr>
        <w:jc w:val="right"/>
        <w:rPr>
          <w:rFonts w:ascii="Georgia" w:hAnsi="Georgia"/>
          <w:sz w:val="28"/>
          <w:szCs w:val="28"/>
        </w:rPr>
      </w:pPr>
    </w:p>
    <w:p w:rsidR="00C37364" w:rsidRDefault="00C37364" w:rsidP="008047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1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64" w:rsidRDefault="00F32136" w:rsidP="00C3736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Приложение №2</w:t>
      </w:r>
    </w:p>
    <w:p w:rsidR="00F32136" w:rsidRPr="00F32136" w:rsidRDefault="0080472E" w:rsidP="00F3213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t>Стандарта «Адаптация персонала</w:t>
      </w:r>
      <w:r w:rsidR="00F32136">
        <w:rPr>
          <w:rFonts w:ascii="Georgia" w:eastAsia="Times New Roman" w:hAnsi="Georgia" w:cs="Times New Roman"/>
          <w:b/>
          <w:sz w:val="24"/>
          <w:szCs w:val="24"/>
        </w:rPr>
        <w:t>»</w:t>
      </w:r>
    </w:p>
    <w:p w:rsidR="00F32136" w:rsidRDefault="00F32136" w:rsidP="00F32136">
      <w:pPr>
        <w:jc w:val="center"/>
        <w:rPr>
          <w:rFonts w:ascii="Garamondcond-Bold" w:hAnsi="Garamondcond-Bold"/>
          <w:noProof/>
          <w:sz w:val="32"/>
        </w:rPr>
      </w:pPr>
    </w:p>
    <w:p w:rsidR="00F32136" w:rsidRPr="00F32136" w:rsidRDefault="005C6E23" w:rsidP="00F32136">
      <w:pPr>
        <w:jc w:val="center"/>
        <w:rPr>
          <w:rFonts w:ascii="Georgia" w:hAnsi="Georgia"/>
          <w:b/>
          <w:bCs/>
          <w:sz w:val="24"/>
          <w:szCs w:val="24"/>
        </w:rPr>
      </w:pPr>
      <w:r w:rsidRPr="005C6E23">
        <w:rPr>
          <w:rFonts w:ascii="Georgia" w:hAnsi="Georgia"/>
          <w:b/>
          <w:bCs/>
          <w:sz w:val="24"/>
          <w:szCs w:val="24"/>
        </w:rPr>
        <w:t xml:space="preserve">Оценка степени адаптивности и обучаемости </w:t>
      </w:r>
      <w:r>
        <w:rPr>
          <w:rFonts w:ascii="Georgia" w:hAnsi="Georgia"/>
          <w:b/>
          <w:bCs/>
          <w:sz w:val="24"/>
          <w:szCs w:val="24"/>
        </w:rPr>
        <w:t xml:space="preserve"> нового </w:t>
      </w:r>
      <w:r w:rsidRPr="005C6E23">
        <w:rPr>
          <w:rFonts w:ascii="Georgia" w:hAnsi="Georgia"/>
          <w:b/>
          <w:bCs/>
          <w:sz w:val="24"/>
          <w:szCs w:val="24"/>
        </w:rPr>
        <w:t>сотрудника</w:t>
      </w:r>
      <w:r>
        <w:rPr>
          <w:rFonts w:ascii="Georgia" w:hAnsi="Georgia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1083"/>
        <w:gridCol w:w="1080"/>
        <w:gridCol w:w="1270"/>
        <w:gridCol w:w="597"/>
        <w:gridCol w:w="826"/>
      </w:tblGrid>
      <w:tr w:rsidR="00F32136" w:rsidRPr="00F32136" w:rsidTr="00BF262B">
        <w:tc>
          <w:tcPr>
            <w:tcW w:w="9571" w:type="dxa"/>
            <w:gridSpan w:val="6"/>
          </w:tcPr>
          <w:p w:rsidR="00F32136" w:rsidRPr="00F32136" w:rsidRDefault="00F32136" w:rsidP="00BF262B">
            <w:pPr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Дата</w:t>
            </w:r>
          </w:p>
        </w:tc>
      </w:tr>
      <w:tr w:rsidR="00F32136" w:rsidRPr="00F32136" w:rsidTr="00BF262B">
        <w:trPr>
          <w:trHeight w:val="231"/>
        </w:trPr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Поставьте галочки в соответствующих графах</w:t>
            </w:r>
          </w:p>
        </w:tc>
      </w:tr>
      <w:tr w:rsidR="00F32136" w:rsidRPr="00F32136" w:rsidTr="00BF262B">
        <w:tc>
          <w:tcPr>
            <w:tcW w:w="9571" w:type="dxa"/>
            <w:gridSpan w:val="6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ФИО</w:t>
            </w:r>
          </w:p>
        </w:tc>
      </w:tr>
      <w:tr w:rsidR="00F32136" w:rsidRPr="00F32136" w:rsidTr="00BF262B">
        <w:tc>
          <w:tcPr>
            <w:tcW w:w="4785" w:type="dxa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960" w:type="dxa"/>
            <w:gridSpan w:val="4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c>
          <w:tcPr>
            <w:tcW w:w="4785" w:type="dxa"/>
            <w:vMerge w:val="restart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Внешний вид</w:t>
            </w:r>
          </w:p>
        </w:tc>
        <w:tc>
          <w:tcPr>
            <w:tcW w:w="1083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Отл.</w:t>
            </w:r>
          </w:p>
        </w:tc>
        <w:tc>
          <w:tcPr>
            <w:tcW w:w="1080" w:type="dxa"/>
            <w:vAlign w:val="center"/>
          </w:tcPr>
          <w:p w:rsidR="00F32136" w:rsidRPr="00F32136" w:rsidRDefault="00F32136" w:rsidP="00BF262B">
            <w:pPr>
              <w:ind w:left="212"/>
              <w:jc w:val="center"/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Хор.</w:t>
            </w:r>
          </w:p>
        </w:tc>
        <w:tc>
          <w:tcPr>
            <w:tcW w:w="1200" w:type="dxa"/>
            <w:vAlign w:val="center"/>
          </w:tcPr>
          <w:p w:rsidR="00F32136" w:rsidRPr="00F32136" w:rsidRDefault="00F32136" w:rsidP="00BF262B">
            <w:pPr>
              <w:ind w:left="304"/>
              <w:jc w:val="center"/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Удовл.</w:t>
            </w:r>
          </w:p>
        </w:tc>
        <w:tc>
          <w:tcPr>
            <w:tcW w:w="1423" w:type="dxa"/>
            <w:gridSpan w:val="2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Неудовл.</w:t>
            </w:r>
          </w:p>
        </w:tc>
      </w:tr>
      <w:tr w:rsidR="00F32136" w:rsidRPr="00F32136" w:rsidTr="00BF262B"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c>
          <w:tcPr>
            <w:tcW w:w="4785" w:type="dxa"/>
            <w:vMerge w:val="restart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Отношение к работе</w:t>
            </w: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проявляет активность и интерес к работе, вопросы задает по существу</w:t>
            </w: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проявляет умеренный интерес к работе (включается в предметный разговор, если ему задают вопросы)</w:t>
            </w: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нет интереса к работе, пассивен (не задает вопросы, разговор о содержании работы не поддерживает)</w:t>
            </w: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rPr>
          <w:trHeight w:val="712"/>
        </w:trPr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негативное отношение к работе</w:t>
            </w: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c>
          <w:tcPr>
            <w:tcW w:w="4785" w:type="dxa"/>
            <w:vMerge w:val="restart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Опоздания на работу, активность и скорость в выполнении заданий</w:t>
            </w: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нет</w:t>
            </w: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да (причина)</w:t>
            </w: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rPr>
          <w:trHeight w:val="697"/>
        </w:trPr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быстро и четко выполняет порученные задания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работает качественно, но медленно</w:t>
            </w: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работу выполняет быстро, но допускает ошибки</w:t>
            </w: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не справляется с работой</w:t>
            </w: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rPr>
          <w:trHeight w:val="570"/>
        </w:trPr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отвлекается на посторонние дела (много курит, разговаривает и пр.)</w:t>
            </w: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c>
          <w:tcPr>
            <w:tcW w:w="4785" w:type="dxa"/>
            <w:vMerge w:val="restart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Уровень восприятия новой информации (обучаемость)</w:t>
            </w: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проявляет интерес к новой информации (внимательно слушает, задает вопросы), применяет сразу полученные знания</w:t>
            </w: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rPr>
          <w:trHeight w:val="90"/>
        </w:trPr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воспринимает и запоминает часть информации, не использует знания на практике</w:t>
            </w: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rPr>
          <w:trHeight w:val="1110"/>
        </w:trPr>
        <w:tc>
          <w:tcPr>
            <w:tcW w:w="4785" w:type="dxa"/>
            <w:vMerge/>
            <w:tcBorders>
              <w:bottom w:val="single" w:sz="4" w:space="0" w:color="auto"/>
            </w:tcBorders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трудно обучаем (не усваивает новую информацию, делает грубые ошибки)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c>
          <w:tcPr>
            <w:tcW w:w="4785" w:type="dxa"/>
            <w:vMerge w:val="restart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Уровень общительности</w:t>
            </w: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высокий - много говорит, болтливый</w:t>
            </w: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rPr>
          <w:trHeight w:val="90"/>
        </w:trPr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хороший - умеет поддержать разговор</w:t>
            </w: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средний - в общении сдержан, больше молчит</w:t>
            </w: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rPr>
          <w:trHeight w:val="850"/>
        </w:trPr>
        <w:tc>
          <w:tcPr>
            <w:tcW w:w="478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низкий - не общается, не поддерживает разговор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rPr>
          <w:trHeight w:val="570"/>
        </w:trPr>
        <w:tc>
          <w:tcPr>
            <w:tcW w:w="4785" w:type="dxa"/>
            <w:vMerge w:val="restart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Уровень грамотности речи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речь грамотная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речь в целом грамотная, ошибки незначительны</w:t>
            </w: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rPr>
          <w:trHeight w:val="570"/>
        </w:trPr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неграмотная речь, нецензурная лексика, жаргон</w:t>
            </w: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c>
          <w:tcPr>
            <w:tcW w:w="4785" w:type="dxa"/>
            <w:vMerge w:val="restart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Длительность стажировки в день</w:t>
            </w: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работает полный рабочий день, "от зари до заката"</w:t>
            </w: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rPr>
          <w:trHeight w:val="870"/>
        </w:trPr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работает несколько часов в день (причины)</w:t>
            </w: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c>
          <w:tcPr>
            <w:tcW w:w="4785" w:type="dxa"/>
            <w:vMerge w:val="restart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Результаты стажировки</w:t>
            </w: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рекомендую принять на работу</w:t>
            </w: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rPr>
          <w:trHeight w:val="570"/>
        </w:trPr>
        <w:tc>
          <w:tcPr>
            <w:tcW w:w="4785" w:type="dxa"/>
            <w:vMerge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рекомендую отложить кандидатуру</w:t>
            </w: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F32136" w:rsidRPr="00F32136" w:rsidTr="00BF262B">
        <w:trPr>
          <w:trHeight w:val="870"/>
        </w:trPr>
        <w:tc>
          <w:tcPr>
            <w:tcW w:w="4785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Основная потребность в</w:t>
            </w:r>
            <w:r w:rsidR="00816BBF">
              <w:rPr>
                <w:rFonts w:ascii="Georgia" w:hAnsi="Georgia"/>
                <w:b/>
                <w:sz w:val="24"/>
                <w:szCs w:val="24"/>
              </w:rPr>
              <w:t xml:space="preserve"> обучении (теория, техника прода</w:t>
            </w:r>
            <w:r w:rsidRPr="00F32136">
              <w:rPr>
                <w:rFonts w:ascii="Georgia" w:hAnsi="Georgia"/>
                <w:b/>
                <w:sz w:val="24"/>
                <w:szCs w:val="24"/>
              </w:rPr>
              <w:t>ж, бухгалтерия, программа и т.д.)</w:t>
            </w:r>
          </w:p>
        </w:tc>
        <w:tc>
          <w:tcPr>
            <w:tcW w:w="3960" w:type="dxa"/>
            <w:gridSpan w:val="4"/>
            <w:vAlign w:val="center"/>
          </w:tcPr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  <w:p w:rsidR="00F32136" w:rsidRPr="00F32136" w:rsidRDefault="00F32136" w:rsidP="00BF262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F32136" w:rsidRPr="00F32136" w:rsidRDefault="00F32136" w:rsidP="00BF262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F32136" w:rsidRPr="007E5AAA" w:rsidRDefault="00F32136" w:rsidP="00F32136">
      <w:pPr>
        <w:rPr>
          <w:sz w:val="28"/>
          <w:szCs w:val="28"/>
        </w:rPr>
      </w:pPr>
    </w:p>
    <w:p w:rsidR="005C6E23" w:rsidRDefault="005C6E23" w:rsidP="005C6E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Итоговая оценка с учётом результатов устного опроса _______________________________</w:t>
      </w:r>
    </w:p>
    <w:p w:rsidR="005C6E23" w:rsidRDefault="005C6E23" w:rsidP="005C6E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6E23" w:rsidRDefault="00422F63" w:rsidP="005C6E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 оценками ознакомлен</w:t>
      </w:r>
      <w:r w:rsidR="005C6E23">
        <w:rPr>
          <w:rFonts w:ascii="Times New Roman" w:hAnsi="Times New Roman"/>
          <w:bCs/>
          <w:sz w:val="24"/>
          <w:szCs w:val="24"/>
        </w:rPr>
        <w:t xml:space="preserve">а ________________ </w:t>
      </w:r>
      <w:r w:rsidR="005C6E23">
        <w:rPr>
          <w:rFonts w:ascii="Times New Roman" w:hAnsi="Times New Roman"/>
          <w:sz w:val="24"/>
          <w:szCs w:val="24"/>
        </w:rPr>
        <w:t>_______________ (подпись/ФИО стажёра)</w:t>
      </w:r>
    </w:p>
    <w:p w:rsidR="000756DF" w:rsidRDefault="005C6E23" w:rsidP="004B0CC5">
      <w:pPr>
        <w:tabs>
          <w:tab w:val="left" w:pos="195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Наставник</w:t>
      </w:r>
      <w:r>
        <w:rPr>
          <w:rFonts w:ascii="Times New Roman" w:hAnsi="Times New Roman"/>
          <w:bCs/>
          <w:sz w:val="24"/>
          <w:szCs w:val="24"/>
        </w:rPr>
        <w:t xml:space="preserve">________________ </w:t>
      </w:r>
      <w:r>
        <w:rPr>
          <w:rFonts w:ascii="Times New Roman" w:hAnsi="Times New Roman"/>
          <w:sz w:val="24"/>
          <w:szCs w:val="24"/>
        </w:rPr>
        <w:t>_____</w:t>
      </w:r>
      <w:r w:rsidR="004B0CC5">
        <w:rPr>
          <w:rFonts w:ascii="Times New Roman" w:hAnsi="Times New Roman"/>
          <w:sz w:val="24"/>
          <w:szCs w:val="24"/>
        </w:rPr>
        <w:t>__________ (подпись/ФИО стажёра.</w:t>
      </w:r>
    </w:p>
    <w:p w:rsidR="000756DF" w:rsidRDefault="000756DF" w:rsidP="004B0CC5">
      <w:pPr>
        <w:rPr>
          <w:rFonts w:ascii="Georgia" w:hAnsi="Georgia"/>
          <w:sz w:val="24"/>
          <w:szCs w:val="24"/>
        </w:rPr>
      </w:pPr>
    </w:p>
    <w:p w:rsidR="000756DF" w:rsidRDefault="000756DF" w:rsidP="00F87606">
      <w:pPr>
        <w:jc w:val="right"/>
        <w:rPr>
          <w:rFonts w:ascii="Georgia" w:hAnsi="Georgia"/>
          <w:sz w:val="24"/>
          <w:szCs w:val="24"/>
        </w:rPr>
      </w:pPr>
    </w:p>
    <w:p w:rsidR="000756DF" w:rsidRDefault="000756DF" w:rsidP="00A36345">
      <w:pPr>
        <w:rPr>
          <w:rFonts w:ascii="Georgia" w:hAnsi="Georgia"/>
          <w:sz w:val="24"/>
          <w:szCs w:val="24"/>
        </w:rPr>
      </w:pPr>
    </w:p>
    <w:p w:rsidR="000756DF" w:rsidRDefault="000756DF" w:rsidP="000756DF">
      <w:pPr>
        <w:jc w:val="right"/>
        <w:rPr>
          <w:rFonts w:ascii="Sylfaen" w:hAnsi="Sylfaen"/>
          <w:b/>
        </w:rPr>
      </w:pPr>
      <w:r>
        <w:rPr>
          <w:noProof/>
        </w:rPr>
        <w:drawing>
          <wp:inline distT="0" distB="0" distL="0" distR="0">
            <wp:extent cx="3181350" cy="762000"/>
            <wp:effectExtent l="0" t="0" r="0" b="0"/>
            <wp:docPr id="3" name="Рисунок 1" descr="C:\Users\Сергей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Сергей\Downloads\logo.pn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6DF" w:rsidRPr="001759A9" w:rsidRDefault="00507B4E" w:rsidP="000756DF">
      <w:pPr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Приложение №3</w:t>
      </w:r>
    </w:p>
    <w:p w:rsidR="000756DF" w:rsidRPr="001759A9" w:rsidRDefault="000756DF" w:rsidP="000756DF">
      <w:pPr>
        <w:jc w:val="right"/>
        <w:rPr>
          <w:rFonts w:ascii="Georgia" w:hAnsi="Georgia"/>
          <w:b/>
        </w:rPr>
      </w:pPr>
      <w:r w:rsidRPr="001759A9">
        <w:rPr>
          <w:rFonts w:ascii="Georgia" w:hAnsi="Georgia"/>
          <w:b/>
        </w:rPr>
        <w:t>Стандарта «Адаптация персонала»</w:t>
      </w:r>
    </w:p>
    <w:p w:rsidR="00507B4E" w:rsidRPr="00507B4E" w:rsidRDefault="00507B4E" w:rsidP="00507B4E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/>
          <w:b/>
          <w:bCs/>
          <w:kern w:val="36"/>
          <w:sz w:val="24"/>
          <w:szCs w:val="24"/>
        </w:rPr>
      </w:pPr>
      <w:r w:rsidRPr="00507B4E">
        <w:rPr>
          <w:rFonts w:ascii="Georgia" w:eastAsia="Times New Roman" w:hAnsi="Georgia"/>
          <w:b/>
          <w:bCs/>
          <w:kern w:val="36"/>
          <w:sz w:val="24"/>
          <w:szCs w:val="24"/>
        </w:rPr>
        <w:t>Анкета изучения адаптации сотрудника</w:t>
      </w:r>
    </w:p>
    <w:p w:rsidR="00507B4E" w:rsidRPr="00507B4E" w:rsidRDefault="00507B4E" w:rsidP="00507B4E">
      <w:pPr>
        <w:spacing w:after="0" w:line="240" w:lineRule="auto"/>
        <w:jc w:val="center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Уважаемый сотрудник!</w:t>
      </w:r>
    </w:p>
    <w:p w:rsidR="00507B4E" w:rsidRPr="00507B4E" w:rsidRDefault="00507B4E" w:rsidP="00507B4E">
      <w:pPr>
        <w:spacing w:after="0" w:line="240" w:lineRule="auto"/>
        <w:jc w:val="both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Предлагаем Вам принять участие в исследовании процесса</w:t>
      </w:r>
      <w:r>
        <w:rPr>
          <w:rFonts w:ascii="Georgia" w:eastAsia="Times New Roman" w:hAnsi="Georgia"/>
          <w:sz w:val="24"/>
          <w:szCs w:val="24"/>
        </w:rPr>
        <w:t xml:space="preserve"> адаптации работников в сети женских клубов</w:t>
      </w:r>
      <w:r w:rsidRPr="00507B4E">
        <w:rPr>
          <w:rFonts w:ascii="Georgia" w:eastAsia="Times New Roman" w:hAnsi="Georgia"/>
          <w:sz w:val="24"/>
          <w:szCs w:val="24"/>
        </w:rPr>
        <w:t xml:space="preserve"> «</w:t>
      </w:r>
      <w:r>
        <w:rPr>
          <w:rFonts w:ascii="Georgia" w:eastAsia="Times New Roman" w:hAnsi="Georgia"/>
          <w:sz w:val="24"/>
          <w:szCs w:val="24"/>
        </w:rPr>
        <w:t>Броско-фитнес</w:t>
      </w:r>
      <w:r w:rsidRPr="00507B4E">
        <w:rPr>
          <w:rFonts w:ascii="Georgia" w:eastAsia="Times New Roman" w:hAnsi="Georgia"/>
          <w:sz w:val="24"/>
          <w:szCs w:val="24"/>
        </w:rPr>
        <w:t>». Ваши ответы будут учитываться при выявлении наиболее важных проблем, с которыми сталкивается человек на новом месте работы, и для разработки программы помощи адаптирующимся. Мы надеемся, что искренне отвечая на вопросы этой анкеты, выявляя моменты, на которые руководству и менеджеру по персоналу следует обратить внимание, Вы поможете быстрее освоиться в компании не только себе, но и будущим новичкам.</w:t>
      </w:r>
    </w:p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 xml:space="preserve">1. Как долго продолжается Ваше освоение в условиях нового места работы?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0"/>
        <w:gridCol w:w="2330"/>
        <w:gridCol w:w="2330"/>
        <w:gridCol w:w="2331"/>
      </w:tblGrid>
      <w:tr w:rsidR="00507B4E" w:rsidRPr="00507B4E" w:rsidTr="00507B4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До 1 нед.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До 2 нед.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До 3 нед.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Ещё не закончено</w:t>
            </w:r>
          </w:p>
        </w:tc>
      </w:tr>
    </w:tbl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2. Что Вам показалось наиболее сложным в течение этого периода? (нужное подчеркнуть)</w:t>
      </w:r>
    </w:p>
    <w:p w:rsidR="00507B4E" w:rsidRPr="00507B4E" w:rsidRDefault="00507B4E" w:rsidP="00507B4E">
      <w:pPr>
        <w:numPr>
          <w:ilvl w:val="0"/>
          <w:numId w:val="26"/>
        </w:num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Профессиональные обязанности</w:t>
      </w:r>
    </w:p>
    <w:p w:rsidR="00507B4E" w:rsidRPr="00507B4E" w:rsidRDefault="00507B4E" w:rsidP="00507B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Вхождение в коллектив</w:t>
      </w:r>
    </w:p>
    <w:p w:rsidR="00507B4E" w:rsidRPr="00507B4E" w:rsidRDefault="00507B4E" w:rsidP="00507B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Условия труда</w:t>
      </w:r>
    </w:p>
    <w:p w:rsidR="00507B4E" w:rsidRPr="00507B4E" w:rsidRDefault="00507B4E" w:rsidP="00507B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Другое</w:t>
      </w:r>
    </w:p>
    <w:p w:rsidR="00507B4E" w:rsidRPr="00507B4E" w:rsidRDefault="00507B4E" w:rsidP="00507B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Конкретизируйте_________________________________________________________</w:t>
      </w:r>
    </w:p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lastRenderedPageBreak/>
        <w:t>3. Как Вы думаете, почему это для Вас оказалось трудным?</w:t>
      </w:r>
    </w:p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_____________________________________________________________________________</w:t>
      </w:r>
    </w:p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4. Вы решили возникшие проблемы? Если да, то как? Если нет, то почему?</w:t>
      </w:r>
    </w:p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 xml:space="preserve">____________________________________ _________________________________________ </w:t>
      </w:r>
    </w:p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5. В каких случаях (когда) возникали сложные ситуации наиболее часто?</w:t>
      </w:r>
    </w:p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_____________________________________________________________________________</w:t>
      </w:r>
    </w:p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6. Как долго Вам нужна была в работе помощь коллег? (нужное подчеркнуть)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843"/>
        <w:gridCol w:w="1701"/>
        <w:gridCol w:w="3934"/>
      </w:tblGrid>
      <w:tr w:rsidR="00507B4E" w:rsidRPr="00507B4E" w:rsidTr="00507B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До 1 нед.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До 2 нед.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До 3 нед.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Ещё потребуется после адаптации </w:t>
            </w:r>
          </w:p>
        </w:tc>
      </w:tr>
    </w:tbl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7. В какой период своей деятельности Вы почувствовали, что овладели профессиональными навыками? (нужное подчеркнуть)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0"/>
        <w:gridCol w:w="2330"/>
        <w:gridCol w:w="2330"/>
        <w:gridCol w:w="2331"/>
      </w:tblGrid>
      <w:tr w:rsidR="00507B4E" w:rsidRPr="00507B4E" w:rsidTr="00507B4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До 1 нед.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До 2 нед.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До 3 нед.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Ещё не овладел</w:t>
            </w:r>
          </w:p>
        </w:tc>
      </w:tr>
    </w:tbl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8. Что, как Вам кажется, особенно помогло бы Вам в период адаптации?</w:t>
      </w:r>
    </w:p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_____________________________________________________________________________</w:t>
      </w:r>
    </w:p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9. Бывают ли у Вас конфликты?</w:t>
      </w:r>
    </w:p>
    <w:tbl>
      <w:tblPr>
        <w:tblW w:w="0" w:type="auto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24"/>
        <w:gridCol w:w="2190"/>
        <w:gridCol w:w="1615"/>
        <w:gridCol w:w="2126"/>
      </w:tblGrid>
      <w:tr w:rsidR="00507B4E" w:rsidRPr="00507B4E" w:rsidTr="00507B4E">
        <w:trPr>
          <w:trHeight w:val="137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Время от времени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Редко 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Не бывают </w:t>
            </w:r>
          </w:p>
        </w:tc>
      </w:tr>
      <w:tr w:rsidR="00507B4E" w:rsidRPr="00507B4E" w:rsidTr="00507B4E">
        <w:trPr>
          <w:trHeight w:val="119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С руководителем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507B4E" w:rsidRPr="00507B4E" w:rsidTr="00507B4E">
        <w:trPr>
          <w:trHeight w:val="193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С кем-либо из коллег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</w:tbl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10. Оцените, пожалуйста, Ваш интерес к дальнейшему продвижению внутри компании, профессиональному росту</w:t>
      </w:r>
    </w:p>
    <w:p w:rsidR="00507B4E" w:rsidRPr="00507B4E" w:rsidRDefault="00507B4E" w:rsidP="00507B4E">
      <w:pPr>
        <w:numPr>
          <w:ilvl w:val="0"/>
          <w:numId w:val="27"/>
        </w:num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Очень интересно</w:t>
      </w:r>
    </w:p>
    <w:p w:rsidR="00507B4E" w:rsidRPr="00507B4E" w:rsidRDefault="00507B4E" w:rsidP="00507B4E">
      <w:pPr>
        <w:numPr>
          <w:ilvl w:val="0"/>
          <w:numId w:val="27"/>
        </w:num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Пока трудно оценить</w:t>
      </w:r>
    </w:p>
    <w:p w:rsidR="00507B4E" w:rsidRPr="00507B4E" w:rsidRDefault="00507B4E" w:rsidP="00507B4E">
      <w:pPr>
        <w:numPr>
          <w:ilvl w:val="0"/>
          <w:numId w:val="27"/>
        </w:num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Не очень интересно</w:t>
      </w:r>
    </w:p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11. В какой мере Вы удовлетворены следующими факторами в нашей компании?</w:t>
      </w:r>
    </w:p>
    <w:tbl>
      <w:tblPr>
        <w:tblW w:w="95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6"/>
        <w:gridCol w:w="1495"/>
        <w:gridCol w:w="1495"/>
        <w:gridCol w:w="1494"/>
        <w:gridCol w:w="1495"/>
        <w:gridCol w:w="1495"/>
      </w:tblGrid>
      <w:tr w:rsidR="00507B4E" w:rsidRPr="00507B4E" w:rsidTr="00507B4E"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Наименование производствен-ного фактора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Совершенно удовлетворён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Удовлетво-рён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Затрудняюсь ответить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Не удовлетворён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Совершенно не удовлетворён</w:t>
            </w:r>
          </w:p>
        </w:tc>
      </w:tr>
      <w:tr w:rsidR="00507B4E" w:rsidRPr="00507B4E" w:rsidTr="00507B4E">
        <w:trPr>
          <w:trHeight w:val="231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+1,0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+0,5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- 0,5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- 1,0</w:t>
            </w:r>
          </w:p>
        </w:tc>
      </w:tr>
      <w:tr w:rsidR="00507B4E" w:rsidRPr="00507B4E" w:rsidTr="00507B4E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1. Содержание труда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507B4E" w:rsidRPr="00507B4E" w:rsidTr="00507B4E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2. Занимаемая должность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507B4E" w:rsidRPr="00507B4E" w:rsidTr="00507B4E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3. Соответствие работы специальности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507B4E" w:rsidRPr="00507B4E" w:rsidTr="00507B4E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4. Соответствие квалификации работе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507B4E" w:rsidRPr="00507B4E" w:rsidTr="00507B4E">
        <w:trPr>
          <w:trHeight w:val="140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5. Соответствие характера работы моим способностям и склонностям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507B4E" w:rsidRPr="00507B4E" w:rsidTr="00507B4E">
        <w:trPr>
          <w:trHeight w:val="111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lastRenderedPageBreak/>
              <w:t>6. Наличие перспектив должностного продвижения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507B4E" w:rsidRPr="00507B4E" w:rsidTr="00507B4E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7. Возможность повышения квалификации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507B4E" w:rsidRPr="00507B4E" w:rsidTr="00507B4E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8. Наличие высо-кой степени от-ветственности за результат труда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507B4E" w:rsidRPr="00507B4E" w:rsidTr="00507B4E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9. Информиро-ванность о делах коллектива и компании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507B4E" w:rsidRPr="00507B4E" w:rsidTr="00507B4E">
        <w:trPr>
          <w:trHeight w:val="2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10. Бытовые условия труда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507B4E" w:rsidRPr="00507B4E" w:rsidTr="00507B4E">
        <w:trPr>
          <w:trHeight w:val="2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11. Организация труда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507B4E" w:rsidRPr="00507B4E" w:rsidTr="00507B4E">
        <w:trPr>
          <w:trHeight w:val="7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12. Режим работы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  <w:tr w:rsidR="00507B4E" w:rsidRPr="00507B4E" w:rsidTr="00507B4E">
        <w:trPr>
          <w:trHeight w:val="2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13. Заработная плата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507B4E" w:rsidRPr="00507B4E" w:rsidTr="00507B4E">
        <w:trPr>
          <w:trHeight w:val="2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14. Наличие системы льгот для работников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507B4E" w:rsidRPr="00507B4E" w:rsidTr="00507B4E">
        <w:trPr>
          <w:trHeight w:val="2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15. Помощь и поддержка руководителя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507B4E" w:rsidRPr="00507B4E" w:rsidTr="00507B4E">
        <w:trPr>
          <w:trHeight w:val="2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16. Отношение с непосредственным руководителем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507B4E" w:rsidRPr="00507B4E" w:rsidTr="00507B4E">
        <w:trPr>
          <w:trHeight w:val="2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17. Отношения с коллегами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507B4E" w:rsidRPr="00507B4E" w:rsidRDefault="00507B4E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</w:tbl>
    <w:p w:rsidR="00507B4E" w:rsidRP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12. Часто ли Вам приходилось менять место работы?</w:t>
      </w:r>
    </w:p>
    <w:p w:rsidR="00507B4E" w:rsidRPr="00507B4E" w:rsidRDefault="00507B4E" w:rsidP="00507B4E">
      <w:pPr>
        <w:numPr>
          <w:ilvl w:val="0"/>
          <w:numId w:val="28"/>
        </w:num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Ни разу</w:t>
      </w:r>
    </w:p>
    <w:p w:rsidR="00507B4E" w:rsidRPr="00507B4E" w:rsidRDefault="00507B4E" w:rsidP="00507B4E">
      <w:pPr>
        <w:numPr>
          <w:ilvl w:val="0"/>
          <w:numId w:val="28"/>
        </w:num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1-2 раза</w:t>
      </w:r>
    </w:p>
    <w:p w:rsidR="00507B4E" w:rsidRPr="00507B4E" w:rsidRDefault="00507B4E" w:rsidP="00507B4E">
      <w:pPr>
        <w:numPr>
          <w:ilvl w:val="0"/>
          <w:numId w:val="28"/>
        </w:num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3-4 раза</w:t>
      </w:r>
    </w:p>
    <w:p w:rsidR="00507B4E" w:rsidRPr="00507B4E" w:rsidRDefault="00507B4E" w:rsidP="00507B4E">
      <w:pPr>
        <w:numPr>
          <w:ilvl w:val="0"/>
          <w:numId w:val="28"/>
        </w:num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более 5раз</w:t>
      </w:r>
    </w:p>
    <w:p w:rsidR="00507B4E" w:rsidRDefault="00507B4E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13. Укажите, пожалуйста, ваше имя, должность и структурное подразделение, в котором вы сейчас работаете</w:t>
      </w:r>
      <w:r>
        <w:rPr>
          <w:rFonts w:ascii="Georgia" w:eastAsia="Times New Roman" w:hAnsi="Georgia"/>
          <w:sz w:val="24"/>
          <w:szCs w:val="24"/>
        </w:rPr>
        <w:t>.</w:t>
      </w: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A7FC6" w:rsidRDefault="00CA7FC6" w:rsidP="00CA7FC6">
      <w:pPr>
        <w:jc w:val="right"/>
        <w:rPr>
          <w:rFonts w:ascii="Georgia" w:hAnsi="Georgia"/>
          <w:b/>
          <w:sz w:val="24"/>
          <w:szCs w:val="24"/>
        </w:rPr>
      </w:pPr>
    </w:p>
    <w:p w:rsidR="00CA7FC6" w:rsidRDefault="00CA7FC6" w:rsidP="00CA7FC6">
      <w:pPr>
        <w:jc w:val="right"/>
        <w:rPr>
          <w:rFonts w:ascii="Sylfaen" w:hAnsi="Sylfaen"/>
          <w:b/>
        </w:rPr>
      </w:pPr>
      <w:r>
        <w:rPr>
          <w:noProof/>
        </w:rPr>
        <w:drawing>
          <wp:inline distT="0" distB="0" distL="0" distR="0">
            <wp:extent cx="3181350" cy="762000"/>
            <wp:effectExtent l="0" t="0" r="0" b="0"/>
            <wp:docPr id="6" name="Рисунок 1" descr="C:\Users\Сергей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Сергей\Downloads\logo.pn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FC6" w:rsidRPr="001759A9" w:rsidRDefault="00CA7FC6" w:rsidP="00CA7FC6">
      <w:pPr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Приложение №4</w:t>
      </w:r>
    </w:p>
    <w:p w:rsidR="00CA7FC6" w:rsidRPr="001275EE" w:rsidRDefault="00CA7FC6" w:rsidP="00CA7FC6">
      <w:pPr>
        <w:jc w:val="right"/>
        <w:rPr>
          <w:rFonts w:ascii="Georgia" w:hAnsi="Georgia"/>
          <w:b/>
        </w:rPr>
      </w:pPr>
      <w:r w:rsidRPr="001759A9">
        <w:rPr>
          <w:rFonts w:ascii="Georgia" w:hAnsi="Georgia"/>
          <w:b/>
        </w:rPr>
        <w:t>Стандарта «Адаптация персонала»</w:t>
      </w:r>
    </w:p>
    <w:p w:rsidR="00CA7FC6" w:rsidRDefault="00CA7FC6" w:rsidP="00CA7FC6">
      <w:pPr>
        <w:pBdr>
          <w:bottom w:val="single" w:sz="12" w:space="1" w:color="auto"/>
        </w:pBdr>
        <w:jc w:val="center"/>
        <w:rPr>
          <w:b/>
        </w:rPr>
      </w:pPr>
      <w:r w:rsidRPr="00DE2D24">
        <w:rPr>
          <w:b/>
        </w:rPr>
        <w:t>Лист самооценки/контроля знаний и умений стажера</w:t>
      </w:r>
    </w:p>
    <w:p w:rsidR="00CA7FC6" w:rsidRDefault="00CA7FC6" w:rsidP="00CA7FC6">
      <w:pPr>
        <w:jc w:val="center"/>
      </w:pPr>
      <w:r>
        <w:t>ФИО ______________________________________________</w:t>
      </w:r>
    </w:p>
    <w:p w:rsidR="00CA7FC6" w:rsidRDefault="00CA7FC6" w:rsidP="00CA7FC6">
      <w:pPr>
        <w:jc w:val="center"/>
      </w:pPr>
      <w:r>
        <w:t>Проходящего стажировку с «____» ___________  2018 г. по «____»__________ 2018 г.</w:t>
      </w:r>
    </w:p>
    <w:tbl>
      <w:tblPr>
        <w:tblStyle w:val="a3"/>
        <w:tblW w:w="0" w:type="auto"/>
        <w:tblLook w:val="04A0"/>
      </w:tblPr>
      <w:tblGrid>
        <w:gridCol w:w="611"/>
        <w:gridCol w:w="2811"/>
        <w:gridCol w:w="1262"/>
        <w:gridCol w:w="1160"/>
        <w:gridCol w:w="1400"/>
        <w:gridCol w:w="1214"/>
        <w:gridCol w:w="1396"/>
      </w:tblGrid>
      <w:tr w:rsidR="00CA7FC6" w:rsidRPr="00B60121" w:rsidTr="00A31126">
        <w:tc>
          <w:tcPr>
            <w:tcW w:w="714" w:type="dxa"/>
            <w:vMerge w:val="restart"/>
          </w:tcPr>
          <w:p w:rsidR="00CA7FC6" w:rsidRPr="00AB6DB3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vMerge w:val="restart"/>
          </w:tcPr>
          <w:p w:rsidR="00CA7FC6" w:rsidRPr="00B60121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1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5091" w:type="dxa"/>
            <w:gridSpan w:val="4"/>
          </w:tcPr>
          <w:p w:rsidR="00CA7FC6" w:rsidRPr="00B60121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121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997" w:type="dxa"/>
            <w:vMerge w:val="restart"/>
          </w:tcPr>
          <w:p w:rsidR="00CA7FC6" w:rsidRPr="00B60121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1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</w:t>
            </w:r>
          </w:p>
        </w:tc>
      </w:tr>
      <w:tr w:rsidR="00CA7FC6" w:rsidRPr="00B60121" w:rsidTr="00A31126">
        <w:tc>
          <w:tcPr>
            <w:tcW w:w="714" w:type="dxa"/>
            <w:vMerge/>
          </w:tcPr>
          <w:p w:rsidR="00CA7FC6" w:rsidRPr="00AB6DB3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vMerge/>
          </w:tcPr>
          <w:p w:rsidR="00CA7FC6" w:rsidRPr="00AB6DB3" w:rsidRDefault="00CA7FC6" w:rsidP="00A3112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самооценка</w:t>
            </w:r>
          </w:p>
        </w:tc>
        <w:tc>
          <w:tcPr>
            <w:tcW w:w="1172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наставник</w:t>
            </w:r>
          </w:p>
        </w:tc>
        <w:tc>
          <w:tcPr>
            <w:tcW w:w="141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генеральный директор</w:t>
            </w:r>
          </w:p>
        </w:tc>
        <w:tc>
          <w:tcPr>
            <w:tcW w:w="122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1997" w:type="dxa"/>
            <w:vMerge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60121" w:rsidTr="00A31126">
        <w:tc>
          <w:tcPr>
            <w:tcW w:w="714" w:type="dxa"/>
          </w:tcPr>
          <w:p w:rsidR="00CA7FC6" w:rsidRPr="00AB6DB3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</w:tcPr>
          <w:p w:rsidR="00CA7FC6" w:rsidRPr="00AB6DB3" w:rsidRDefault="00CA7FC6" w:rsidP="00CA7FC6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Продажи </w:t>
            </w:r>
          </w:p>
        </w:tc>
        <w:tc>
          <w:tcPr>
            <w:tcW w:w="1276" w:type="dxa"/>
          </w:tcPr>
          <w:p w:rsidR="00CA7FC6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60121" w:rsidTr="00A31126">
        <w:tc>
          <w:tcPr>
            <w:tcW w:w="714" w:type="dxa"/>
          </w:tcPr>
          <w:p w:rsidR="00CA7FC6" w:rsidRPr="00AB6DB3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DB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845" w:type="dxa"/>
          </w:tcPr>
          <w:p w:rsidR="00CA7FC6" w:rsidRPr="00B60121" w:rsidRDefault="00CA7FC6" w:rsidP="00A3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>Этапы продаж</w:t>
            </w:r>
          </w:p>
        </w:tc>
        <w:tc>
          <w:tcPr>
            <w:tcW w:w="127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>приложение №3 стандарта «Продажи»</w:t>
            </w:r>
          </w:p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CA7FC6" w:rsidRPr="00B60121" w:rsidTr="00A31126">
        <w:tc>
          <w:tcPr>
            <w:tcW w:w="714" w:type="dxa"/>
          </w:tcPr>
          <w:p w:rsidR="00CA7FC6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  <w:p w:rsidR="00CA7FC6" w:rsidRPr="00AB6DB3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</w:tcPr>
          <w:p w:rsidR="00CA7FC6" w:rsidRPr="00B60121" w:rsidRDefault="00CA7FC6" w:rsidP="00A3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>Подготовка к продажам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как осуществить</w:t>
            </w: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подготовку к продажам</w:t>
            </w:r>
          </w:p>
        </w:tc>
        <w:tc>
          <w:tcPr>
            <w:tcW w:w="127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>приложение №3 стандарта «Продажи»</w:t>
            </w:r>
          </w:p>
        </w:tc>
      </w:tr>
      <w:tr w:rsidR="00CA7FC6" w:rsidRPr="00B60121" w:rsidTr="00A31126">
        <w:tc>
          <w:tcPr>
            <w:tcW w:w="714" w:type="dxa"/>
          </w:tcPr>
          <w:p w:rsidR="00CA7FC6" w:rsidRPr="00AB6DB3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845" w:type="dxa"/>
          </w:tcPr>
          <w:p w:rsidR="00CA7FC6" w:rsidRPr="00B60121" w:rsidRDefault="00CA7FC6" w:rsidP="00A3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>Установление контакта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как установить контакт с клиентом, что делать, если контакт не установлен</w:t>
            </w:r>
          </w:p>
        </w:tc>
        <w:tc>
          <w:tcPr>
            <w:tcW w:w="127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>приложение №3 стандарта «Продажи»</w:t>
            </w:r>
          </w:p>
        </w:tc>
      </w:tr>
      <w:tr w:rsidR="00CA7FC6" w:rsidRPr="00B60121" w:rsidTr="00A31126">
        <w:tc>
          <w:tcPr>
            <w:tcW w:w="714" w:type="dxa"/>
          </w:tcPr>
          <w:p w:rsidR="00CA7FC6" w:rsidRPr="00AB6DB3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845" w:type="dxa"/>
          </w:tcPr>
          <w:p w:rsidR="00CA7FC6" w:rsidRPr="00B60121" w:rsidRDefault="00CA7FC6" w:rsidP="00A3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потребностей:</w:t>
            </w: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 xml:space="preserve"> сколько может быть у </w:t>
            </w:r>
            <w:r w:rsidRPr="00B601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человека, как выявлять, как отработать потребность «новизна», «безопасность», «комфорт»</w:t>
            </w:r>
          </w:p>
        </w:tc>
        <w:tc>
          <w:tcPr>
            <w:tcW w:w="127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№3 стандарта </w:t>
            </w:r>
            <w:r w:rsidRPr="00B601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«Продажи»</w:t>
            </w:r>
          </w:p>
        </w:tc>
      </w:tr>
      <w:tr w:rsidR="00CA7FC6" w:rsidRPr="00B60121" w:rsidTr="00A31126">
        <w:tc>
          <w:tcPr>
            <w:tcW w:w="714" w:type="dxa"/>
          </w:tcPr>
          <w:p w:rsidR="00CA7FC6" w:rsidRPr="00AB6DB3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2845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Этапы презентации: как п</w:t>
            </w: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 xml:space="preserve">ровести презентацию «безопасность», можно ли в моменте презентации понять что клиент готов купить </w:t>
            </w:r>
          </w:p>
        </w:tc>
        <w:tc>
          <w:tcPr>
            <w:tcW w:w="127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>приложение №3 стандарта «Продажи»</w:t>
            </w:r>
          </w:p>
        </w:tc>
      </w:tr>
      <w:tr w:rsidR="00CA7FC6" w:rsidRPr="00B60121" w:rsidTr="00A31126">
        <w:tc>
          <w:tcPr>
            <w:tcW w:w="714" w:type="dxa"/>
          </w:tcPr>
          <w:p w:rsidR="00CA7FC6" w:rsidRPr="00AB6DB3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2845" w:type="dxa"/>
          </w:tcPr>
          <w:p w:rsidR="00CA7FC6" w:rsidRPr="00B60121" w:rsidRDefault="00CA7FC6" w:rsidP="00A3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возражениями: </w:t>
            </w: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 xml:space="preserve"> виды, примеры, их отработка</w:t>
            </w:r>
          </w:p>
        </w:tc>
        <w:tc>
          <w:tcPr>
            <w:tcW w:w="127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>приложение №3 стандарта «Продажи»</w:t>
            </w:r>
          </w:p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CA7FC6" w:rsidRPr="00B60121" w:rsidTr="00A31126">
        <w:tc>
          <w:tcPr>
            <w:tcW w:w="714" w:type="dxa"/>
          </w:tcPr>
          <w:p w:rsidR="00CA7FC6" w:rsidRPr="00AB6DB3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2845" w:type="dxa"/>
          </w:tcPr>
          <w:p w:rsidR="00CA7FC6" w:rsidRPr="00B60121" w:rsidRDefault="00CA7FC6" w:rsidP="00A3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>Завершение сделки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как завершить сделку</w:t>
            </w:r>
          </w:p>
        </w:tc>
        <w:tc>
          <w:tcPr>
            <w:tcW w:w="127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>приложение №3 стандарта «Продажи»</w:t>
            </w:r>
          </w:p>
        </w:tc>
      </w:tr>
      <w:tr w:rsidR="00CA7FC6" w:rsidRPr="00B60121" w:rsidTr="00A31126">
        <w:tc>
          <w:tcPr>
            <w:tcW w:w="714" w:type="dxa"/>
          </w:tcPr>
          <w:p w:rsidR="00CA7FC6" w:rsidRPr="00AB6DB3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2845" w:type="dxa"/>
          </w:tcPr>
          <w:p w:rsidR="00CA7FC6" w:rsidRPr="00B60121" w:rsidRDefault="00CA7FC6" w:rsidP="00A3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>Воронка продаж</w:t>
            </w:r>
          </w:p>
        </w:tc>
        <w:tc>
          <w:tcPr>
            <w:tcW w:w="127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60121" w:rsidTr="00A31126">
        <w:tc>
          <w:tcPr>
            <w:tcW w:w="714" w:type="dxa"/>
          </w:tcPr>
          <w:p w:rsidR="00CA7FC6" w:rsidRPr="00AB6DB3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2845" w:type="dxa"/>
          </w:tcPr>
          <w:p w:rsidR="00CA7FC6" w:rsidRPr="00B60121" w:rsidRDefault="00CA7FC6" w:rsidP="00A3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>Конверсия</w:t>
            </w:r>
          </w:p>
        </w:tc>
        <w:tc>
          <w:tcPr>
            <w:tcW w:w="127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60121" w:rsidTr="00A31126">
        <w:tc>
          <w:tcPr>
            <w:tcW w:w="714" w:type="dxa"/>
          </w:tcPr>
          <w:p w:rsidR="00CA7FC6" w:rsidRPr="00AB6DB3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2845" w:type="dxa"/>
          </w:tcPr>
          <w:p w:rsidR="00CA7FC6" w:rsidRPr="00B60121" w:rsidRDefault="00CA7FC6" w:rsidP="00A3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>Виды клиентов</w:t>
            </w:r>
          </w:p>
        </w:tc>
        <w:tc>
          <w:tcPr>
            <w:tcW w:w="127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60121" w:rsidTr="00A31126">
        <w:tc>
          <w:tcPr>
            <w:tcW w:w="714" w:type="dxa"/>
          </w:tcPr>
          <w:p w:rsidR="00CA7FC6" w:rsidRPr="00AB6DB3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2845" w:type="dxa"/>
          </w:tcPr>
          <w:p w:rsidR="00CA7FC6" w:rsidRPr="00B60121" w:rsidRDefault="00CA7FC6" w:rsidP="00A3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>Как установить контакт с применением треугольника АРО. Как понять что контакт установлен</w:t>
            </w:r>
          </w:p>
        </w:tc>
        <w:tc>
          <w:tcPr>
            <w:tcW w:w="127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CA7FC6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121">
              <w:rPr>
                <w:rFonts w:ascii="Times New Roman" w:hAnsi="Times New Roman" w:cs="Times New Roman"/>
                <w:sz w:val="20"/>
                <w:szCs w:val="20"/>
              </w:rPr>
              <w:t>приложение №3 стандарта «Продажи»</w:t>
            </w:r>
          </w:p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A7FC6" w:rsidRPr="00B6012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CA7FC6" w:rsidRDefault="00CA7FC6" w:rsidP="00CA7FC6">
      <w:pPr>
        <w:pBdr>
          <w:bottom w:val="single" w:sz="12" w:space="1" w:color="auto"/>
        </w:pBdr>
        <w:rPr>
          <w:b/>
        </w:rPr>
      </w:pPr>
    </w:p>
    <w:p w:rsidR="00CA7FC6" w:rsidRDefault="00CA7FC6" w:rsidP="00CA7FC6">
      <w:pPr>
        <w:pBdr>
          <w:bottom w:val="single" w:sz="12" w:space="1" w:color="auto"/>
        </w:pBdr>
        <w:jc w:val="center"/>
        <w:rPr>
          <w:b/>
        </w:rPr>
      </w:pPr>
    </w:p>
    <w:p w:rsidR="00CA7FC6" w:rsidRDefault="00CA7FC6" w:rsidP="00CA7FC6">
      <w:pPr>
        <w:pBdr>
          <w:bottom w:val="single" w:sz="12" w:space="1" w:color="auto"/>
        </w:pBdr>
        <w:jc w:val="center"/>
        <w:rPr>
          <w:b/>
        </w:rPr>
      </w:pPr>
      <w:r w:rsidRPr="00DE2D24">
        <w:rPr>
          <w:b/>
        </w:rPr>
        <w:t>Лист самооценки/контроля знаний и умений стажера</w:t>
      </w:r>
    </w:p>
    <w:p w:rsidR="00CA7FC6" w:rsidRDefault="00CA7FC6" w:rsidP="00CA7FC6">
      <w:pPr>
        <w:jc w:val="center"/>
      </w:pPr>
      <w:r>
        <w:t>ФИО ______________________________________________</w:t>
      </w:r>
    </w:p>
    <w:p w:rsidR="00CA7FC6" w:rsidRDefault="00CA7FC6" w:rsidP="00CA7FC6">
      <w:pPr>
        <w:jc w:val="center"/>
      </w:pPr>
      <w:r>
        <w:t>Проходящего стажировку с «____» ___________  2018 г. по «____»__________ 2018 г.</w:t>
      </w:r>
    </w:p>
    <w:tbl>
      <w:tblPr>
        <w:tblStyle w:val="a3"/>
        <w:tblW w:w="0" w:type="auto"/>
        <w:tblLook w:val="04A0"/>
      </w:tblPr>
      <w:tblGrid>
        <w:gridCol w:w="507"/>
        <w:gridCol w:w="3030"/>
        <w:gridCol w:w="1240"/>
        <w:gridCol w:w="1139"/>
        <w:gridCol w:w="1375"/>
        <w:gridCol w:w="1192"/>
        <w:gridCol w:w="1371"/>
      </w:tblGrid>
      <w:tr w:rsidR="00CA7FC6" w:rsidRPr="00BF4499" w:rsidTr="00A31126">
        <w:tc>
          <w:tcPr>
            <w:tcW w:w="617" w:type="dxa"/>
            <w:vMerge w:val="restart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0" w:type="dxa"/>
            <w:vMerge w:val="restart"/>
          </w:tcPr>
          <w:p w:rsidR="00CA7FC6" w:rsidRPr="00BF4499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5091" w:type="dxa"/>
            <w:gridSpan w:val="4"/>
          </w:tcPr>
          <w:p w:rsidR="00CA7FC6" w:rsidRPr="00BF4499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9" w:type="dxa"/>
            <w:vMerge w:val="restart"/>
          </w:tcPr>
          <w:p w:rsidR="00CA7FC6" w:rsidRPr="00BF4499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</w:t>
            </w:r>
          </w:p>
        </w:tc>
      </w:tr>
      <w:tr w:rsidR="00CA7FC6" w:rsidRPr="00BF4499" w:rsidTr="00A31126">
        <w:tc>
          <w:tcPr>
            <w:tcW w:w="617" w:type="dxa"/>
            <w:vMerge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0" w:type="dxa"/>
            <w:vMerge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самооценка</w:t>
            </w: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наставник</w:t>
            </w: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генеральный директор</w:t>
            </w: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1809" w:type="dxa"/>
            <w:vMerge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</w:tcPr>
          <w:p w:rsidR="00CA7FC6" w:rsidRPr="00BF4499" w:rsidRDefault="00CA7FC6" w:rsidP="00CA7FC6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Тренировки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Силовые тренировки,  виды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приложение №1 стандарта «Ведение тренировок»</w:t>
            </w: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Кардио тренировки, виды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приложение №1 стандарта «Ведение тренировок»</w:t>
            </w: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Интервальные тренировки, виды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Велнес: виды, противопоказания и показания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приложение №1 стандарта «Велнес и кардио процедуры»</w:t>
            </w: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3 этапа энергообмена, как они связаны с тренировочным процессом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Pr="00BF4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Противопоказания к </w:t>
            </w:r>
            <w:r w:rsidRPr="00BF4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тренировкам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0" w:type="dxa"/>
          </w:tcPr>
          <w:p w:rsidR="00CA7FC6" w:rsidRPr="00BF4499" w:rsidRDefault="00CA7FC6" w:rsidP="00CA7FC6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Питание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Витамины, кому советуете, в каких случаях принимать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«Питание»</w:t>
            </w: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Добавки, хондопротекторы: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- Хондроинтин -глюкозамин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«Питание»</w:t>
            </w: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 xml:space="preserve">- Коэнзим 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«Питание»</w:t>
            </w: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- Омега 3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«Питание»</w:t>
            </w: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Жиросжигатели:</w:t>
            </w:r>
            <w:r w:rsidRPr="00BF4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L-carnitin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«Питание»</w:t>
            </w: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Энергетики: Гуарана, кому принимать, в каких случаях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«Питание»</w:t>
            </w:r>
          </w:p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Батончики </w:t>
            </w: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, для чего нужны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«Питание»</w:t>
            </w: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Коктейли: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«Питание»</w:t>
            </w: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- изолят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 xml:space="preserve"> как работает, кому советуете принимать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«Питание»</w:t>
            </w: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-белково-углеводные, как работает, кому советуете принимать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«Питание»</w:t>
            </w: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- казеин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как работает, кому советуете принимать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«Питание»</w:t>
            </w: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- гейнер, как работает, кому советуете принимать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«Питание»</w:t>
            </w: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Протеин, виды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«Питание»</w:t>
            </w: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3130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BCAA</w:t>
            </w: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, как работает, кому советовать и в каких случаях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«Питание»</w:t>
            </w:r>
          </w:p>
        </w:tc>
      </w:tr>
      <w:tr w:rsidR="00CA7FC6" w:rsidRPr="00BF4499" w:rsidTr="00A31126">
        <w:tc>
          <w:tcPr>
            <w:tcW w:w="6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</w:tcPr>
          <w:p w:rsidR="00CA7FC6" w:rsidRPr="00BF4499" w:rsidRDefault="00CA7FC6" w:rsidP="00A31126">
            <w:pPr>
              <w:pStyle w:val="a6"/>
              <w:ind w:left="10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A7FC6" w:rsidRPr="001275EE" w:rsidRDefault="00CA7FC6" w:rsidP="00CA7FC6">
      <w:pPr>
        <w:rPr>
          <w:rFonts w:ascii="Georgia" w:hAnsi="Georgia"/>
          <w:b/>
        </w:rPr>
      </w:pPr>
    </w:p>
    <w:p w:rsidR="00CA7FC6" w:rsidRDefault="00CA7FC6" w:rsidP="00CA7FC6">
      <w:pPr>
        <w:pBdr>
          <w:bottom w:val="single" w:sz="12" w:space="1" w:color="auto"/>
        </w:pBdr>
        <w:jc w:val="center"/>
        <w:rPr>
          <w:b/>
        </w:rPr>
      </w:pPr>
    </w:p>
    <w:p w:rsidR="00CA7FC6" w:rsidRDefault="00CA7FC6" w:rsidP="00CA7FC6">
      <w:pPr>
        <w:pBdr>
          <w:bottom w:val="single" w:sz="12" w:space="1" w:color="auto"/>
        </w:pBdr>
        <w:jc w:val="center"/>
        <w:rPr>
          <w:b/>
        </w:rPr>
      </w:pPr>
    </w:p>
    <w:p w:rsidR="00CA7FC6" w:rsidRDefault="00CA7FC6" w:rsidP="00CA7FC6">
      <w:pPr>
        <w:pBdr>
          <w:bottom w:val="single" w:sz="12" w:space="1" w:color="auto"/>
        </w:pBdr>
        <w:jc w:val="center"/>
        <w:rPr>
          <w:b/>
        </w:rPr>
      </w:pPr>
    </w:p>
    <w:p w:rsidR="00CA7FC6" w:rsidRDefault="00CA7FC6" w:rsidP="00CA7FC6">
      <w:pPr>
        <w:pBdr>
          <w:bottom w:val="single" w:sz="12" w:space="1" w:color="auto"/>
        </w:pBdr>
        <w:jc w:val="center"/>
        <w:rPr>
          <w:b/>
        </w:rPr>
      </w:pPr>
      <w:r w:rsidRPr="00DE2D24">
        <w:rPr>
          <w:b/>
        </w:rPr>
        <w:t>Лист самооценки/контроля знаний и умений стажера</w:t>
      </w:r>
    </w:p>
    <w:p w:rsidR="00CA7FC6" w:rsidRDefault="00CA7FC6" w:rsidP="00CA7FC6">
      <w:pPr>
        <w:jc w:val="center"/>
      </w:pPr>
      <w:r>
        <w:t>ФИО ______________________________________________</w:t>
      </w:r>
    </w:p>
    <w:p w:rsidR="00CA7FC6" w:rsidRDefault="00CA7FC6" w:rsidP="00CA7FC6">
      <w:pPr>
        <w:jc w:val="center"/>
      </w:pPr>
      <w:r>
        <w:t>Проходящего стажировку с «____» ___________  2018 г. по «____»__________ 2018 г.</w:t>
      </w:r>
    </w:p>
    <w:tbl>
      <w:tblPr>
        <w:tblStyle w:val="a3"/>
        <w:tblW w:w="10881" w:type="dxa"/>
        <w:tblLayout w:type="fixed"/>
        <w:tblLook w:val="04A0"/>
      </w:tblPr>
      <w:tblGrid>
        <w:gridCol w:w="631"/>
        <w:gridCol w:w="3446"/>
        <w:gridCol w:w="1276"/>
        <w:gridCol w:w="1276"/>
        <w:gridCol w:w="1417"/>
        <w:gridCol w:w="1276"/>
        <w:gridCol w:w="1559"/>
      </w:tblGrid>
      <w:tr w:rsidR="00CA7FC6" w:rsidRPr="00BF4499" w:rsidTr="00A31126">
        <w:tc>
          <w:tcPr>
            <w:tcW w:w="4077" w:type="dxa"/>
            <w:gridSpan w:val="2"/>
          </w:tcPr>
          <w:p w:rsidR="00CA7FC6" w:rsidRPr="00BF4499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5245" w:type="dxa"/>
            <w:gridSpan w:val="4"/>
          </w:tcPr>
          <w:p w:rsidR="00CA7FC6" w:rsidRPr="00BF4499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559" w:type="dxa"/>
          </w:tcPr>
          <w:p w:rsidR="00CA7FC6" w:rsidRPr="00BF4499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</w:t>
            </w: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6" w:type="dxa"/>
          </w:tcPr>
          <w:p w:rsidR="00CA7FC6" w:rsidRPr="00BF4499" w:rsidRDefault="00CA7FC6" w:rsidP="00A31126">
            <w:pPr>
              <w:pStyle w:val="a6"/>
              <w:ind w:left="10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самооценка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наставник</w:t>
            </w: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генеральный директор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</w:tcPr>
          <w:p w:rsidR="00CA7FC6" w:rsidRPr="00BF4499" w:rsidRDefault="00CA7FC6" w:rsidP="00CA7FC6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Оказание ПМП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что может стать причиной недомогания клиента на тренировке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что делать если клиент подвернул ногу на тренировке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«Оказание ПМП»</w:t>
            </w: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что делать если клиент на тренировке потерял сознание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 xml:space="preserve">стандарт «Оказание </w:t>
            </w:r>
            <w:r w:rsidRPr="00BF4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ПМП»</w:t>
            </w: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что делать если у клиента сильно поднялось давление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что делать если клиент во время тренировки в предобморочном состоянии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«Оказание ПМП»</w:t>
            </w: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6" w:type="dxa"/>
          </w:tcPr>
          <w:p w:rsidR="00CA7FC6" w:rsidRPr="00BF4499" w:rsidRDefault="00CA7FC6" w:rsidP="00CA7FC6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Телефонные звонки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Работа с возражениями при телефонных звонках:  наиболее частые возражения, как отработать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приложение №1 стандарта «Телефонные звонки»</w:t>
            </w: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каким образом создать ценность пробного занятия у клиента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каким категориям клиентов осуществляете звонки в своей работе, какие цели у этих звонков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запрос по телефону: сколько стоит абонемент, как увести клиента от цены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звонок клиенту по продлению: этапы, цель, действия в Е</w:t>
            </w:r>
            <w:r w:rsidRPr="00BF4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звонок потерянному клиенту, способы установления контакта при возврате из оттока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«Работа с оттоком»</w:t>
            </w: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</w:tcPr>
          <w:p w:rsidR="00CA7FC6" w:rsidRPr="00BF4499" w:rsidRDefault="00CA7FC6" w:rsidP="00CA7FC6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лояльности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 xml:space="preserve">  что входит в систему лояльности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«Система лояльности»</w:t>
            </w:r>
          </w:p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понятие клиентоориентированности, примеры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привилегии членов клуба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«Система лояльности»</w:t>
            </w: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6" w:type="dxa"/>
          </w:tcPr>
          <w:p w:rsidR="00CA7FC6" w:rsidRPr="00BF4499" w:rsidRDefault="00CA7FC6" w:rsidP="00CA7FC6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b/>
                <w:sz w:val="20"/>
                <w:szCs w:val="20"/>
              </w:rPr>
              <w:t>Маркетинг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УТП. В чем уникальность Броско, почему клиент должен выбрать нас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«Маркетинг»</w:t>
            </w: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Топ методы маркетинга Броско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стандарт «Маркетинг»</w:t>
            </w: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способы брать рекомендации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BF4499" w:rsidTr="00A31126">
        <w:tc>
          <w:tcPr>
            <w:tcW w:w="631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4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499">
              <w:rPr>
                <w:rFonts w:ascii="Times New Roman" w:hAnsi="Times New Roman" w:cs="Times New Roman"/>
                <w:sz w:val="20"/>
                <w:szCs w:val="20"/>
              </w:rPr>
              <w:t>наши конкуренты, в  чем  наши преимущества</w:t>
            </w: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A7FC6" w:rsidRPr="00BF4499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A7FC6" w:rsidRDefault="00CA7FC6" w:rsidP="00CA7FC6">
      <w:pPr>
        <w:pBdr>
          <w:bottom w:val="single" w:sz="12" w:space="1" w:color="auto"/>
        </w:pBdr>
        <w:rPr>
          <w:b/>
        </w:rPr>
      </w:pPr>
    </w:p>
    <w:p w:rsidR="00CA7FC6" w:rsidRDefault="00CA7FC6" w:rsidP="00CA7FC6">
      <w:pPr>
        <w:pBdr>
          <w:bottom w:val="single" w:sz="12" w:space="1" w:color="auto"/>
        </w:pBdr>
        <w:rPr>
          <w:b/>
        </w:rPr>
      </w:pPr>
    </w:p>
    <w:p w:rsidR="00CA7FC6" w:rsidRDefault="00CA7FC6" w:rsidP="00CA7FC6">
      <w:pPr>
        <w:pBdr>
          <w:bottom w:val="single" w:sz="12" w:space="1" w:color="auto"/>
        </w:pBdr>
        <w:rPr>
          <w:b/>
        </w:rPr>
      </w:pPr>
    </w:p>
    <w:p w:rsidR="00CA7FC6" w:rsidRDefault="00CA7FC6" w:rsidP="00CA7FC6">
      <w:pPr>
        <w:pBdr>
          <w:bottom w:val="single" w:sz="12" w:space="1" w:color="auto"/>
        </w:pBdr>
        <w:jc w:val="center"/>
        <w:rPr>
          <w:b/>
        </w:rPr>
      </w:pPr>
      <w:r w:rsidRPr="00DE2D24">
        <w:rPr>
          <w:b/>
        </w:rPr>
        <w:t>Лист самооценки/контроля знаний и умений стажера</w:t>
      </w:r>
    </w:p>
    <w:p w:rsidR="00CA7FC6" w:rsidRDefault="00CA7FC6" w:rsidP="00CA7FC6">
      <w:pPr>
        <w:jc w:val="center"/>
      </w:pPr>
      <w:r>
        <w:t>ФИО ______________________________________________</w:t>
      </w:r>
    </w:p>
    <w:p w:rsidR="00CA7FC6" w:rsidRDefault="00CA7FC6" w:rsidP="00CA7FC6">
      <w:pPr>
        <w:jc w:val="center"/>
      </w:pPr>
      <w:r>
        <w:t>Проходящего стажировку с «____» ___________  2018 г. по «____»__________ 2018 г.</w:t>
      </w:r>
    </w:p>
    <w:tbl>
      <w:tblPr>
        <w:tblStyle w:val="a3"/>
        <w:tblW w:w="10881" w:type="dxa"/>
        <w:tblLayout w:type="fixed"/>
        <w:tblLook w:val="04A0"/>
      </w:tblPr>
      <w:tblGrid>
        <w:gridCol w:w="608"/>
        <w:gridCol w:w="3328"/>
        <w:gridCol w:w="1134"/>
        <w:gridCol w:w="1275"/>
        <w:gridCol w:w="1418"/>
        <w:gridCol w:w="1134"/>
        <w:gridCol w:w="1984"/>
      </w:tblGrid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8" w:type="dxa"/>
          </w:tcPr>
          <w:p w:rsidR="00CA7FC6" w:rsidRPr="00900691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4961" w:type="dxa"/>
            <w:gridSpan w:val="4"/>
          </w:tcPr>
          <w:p w:rsidR="00CA7FC6" w:rsidRPr="00900691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984" w:type="dxa"/>
          </w:tcPr>
          <w:p w:rsidR="00CA7FC6" w:rsidRPr="00900691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</w:t>
            </w: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</w:tcPr>
          <w:p w:rsidR="00CA7FC6" w:rsidRPr="00900691" w:rsidRDefault="00CA7FC6" w:rsidP="00CA7FC6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Сервис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самооцен</w:t>
            </w: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наставник</w:t>
            </w: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генеральный директор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на что влияет хороший сервис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виды сервисных проверок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8.3.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Чек-лист: как проверить задания по чек-листу, как внести задания в ЧК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алгоритм действий нивелирования сложных ситуаций с клиентами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«О нивелировании сложных ситуаций»</w:t>
            </w: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8.5.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какие виды сложных ситуаций бывают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8" w:type="dxa"/>
          </w:tcPr>
          <w:p w:rsidR="00CA7FC6" w:rsidRPr="00900691" w:rsidRDefault="00CA7FC6" w:rsidP="00CA7FC6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Документооборот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фирменные бланки компании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«Фирменные бланки компании»</w:t>
            </w: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написать служебную объяснительную записку, заявление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«Фирменные бланки компании»</w:t>
            </w: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8" w:type="dxa"/>
          </w:tcPr>
          <w:p w:rsidR="00CA7FC6" w:rsidRPr="00900691" w:rsidRDefault="00CA7FC6" w:rsidP="00CA7FC6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Тайм-менеджмент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правила эффективного ТМ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«Управление персоналом»</w:t>
            </w: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Матрица Эйзенхауэра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«Управление персоналом»</w:t>
            </w: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 xml:space="preserve">Принцип 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SMART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8" w:type="dxa"/>
          </w:tcPr>
          <w:p w:rsidR="00CA7FC6" w:rsidRPr="000320B1" w:rsidRDefault="00CA7FC6" w:rsidP="00CA7FC6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E19">
              <w:rPr>
                <w:rFonts w:ascii="Times New Roman" w:hAnsi="Times New Roman" w:cs="Times New Roman"/>
                <w:b/>
                <w:sz w:val="20"/>
                <w:szCs w:val="20"/>
              </w:rPr>
              <w:t>Касса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 xml:space="preserve">как заполнить кассовый журнал 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провести оплату по терминалу(сделать возврат, пока не закрыли смену)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провести оплату по фискальному аппарату (сделать возврат, пока не закрыли смены, Х отчет, Z отчет, закрытие смены)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собрать инкассацию, правила сдачи инкассации (проверить документы у инкассатора)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8" w:type="dxa"/>
          </w:tcPr>
          <w:p w:rsidR="00CA7FC6" w:rsidRPr="00900691" w:rsidRDefault="00CA7FC6" w:rsidP="00CA7FC6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E19">
              <w:rPr>
                <w:rFonts w:ascii="Times New Roman" w:hAnsi="Times New Roman" w:cs="Times New Roman"/>
                <w:b/>
                <w:sz w:val="20"/>
                <w:szCs w:val="20"/>
              </w:rPr>
              <w:t>Статистики</w:t>
            </w: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rPr>
          <w:trHeight w:val="945"/>
        </w:trPr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Заполнение обменника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«Работа с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 системой » стр.47-84</w:t>
            </w: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заполнение понедельного, КПЭ, результатов (з/п)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12.3.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заполнить табель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12.4.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вносить задачи в чек-лист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12.5.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составить авансовый отчет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12.6.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выписать заявку на расходование денежных средств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12.7.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выписать распоряжение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12.8.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выписать расходный кассовый ордер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0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12.9</w:t>
            </w:r>
          </w:p>
        </w:tc>
        <w:tc>
          <w:tcPr>
            <w:tcW w:w="332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сделать отчет по эквайрингу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A7FC6" w:rsidRDefault="00CA7FC6" w:rsidP="00CA7FC6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CA7FC6" w:rsidRDefault="00CA7FC6" w:rsidP="00CA7FC6">
      <w:pPr>
        <w:pBdr>
          <w:bottom w:val="single" w:sz="12" w:space="1" w:color="auto"/>
        </w:pBdr>
        <w:jc w:val="center"/>
        <w:rPr>
          <w:b/>
        </w:rPr>
      </w:pPr>
      <w:r w:rsidRPr="00DE2D24">
        <w:rPr>
          <w:b/>
        </w:rPr>
        <w:t>Лист самооценки/контроля знаний и умений стажера</w:t>
      </w:r>
    </w:p>
    <w:p w:rsidR="00CA7FC6" w:rsidRDefault="00CA7FC6" w:rsidP="00CA7FC6">
      <w:pPr>
        <w:jc w:val="center"/>
      </w:pPr>
      <w:r>
        <w:t>ФИО ______________________________________________</w:t>
      </w:r>
    </w:p>
    <w:p w:rsidR="00CA7FC6" w:rsidRDefault="00CA7FC6" w:rsidP="00CA7FC6">
      <w:pPr>
        <w:jc w:val="center"/>
      </w:pPr>
      <w:r>
        <w:lastRenderedPageBreak/>
        <w:t>Проходящего стажировку с «____» ___________  2018 г. по «____»__________ 2018 г.</w:t>
      </w:r>
    </w:p>
    <w:tbl>
      <w:tblPr>
        <w:tblStyle w:val="a3"/>
        <w:tblW w:w="10881" w:type="dxa"/>
        <w:tblLook w:val="04A0"/>
      </w:tblPr>
      <w:tblGrid>
        <w:gridCol w:w="615"/>
        <w:gridCol w:w="3227"/>
        <w:gridCol w:w="1061"/>
        <w:gridCol w:w="1172"/>
        <w:gridCol w:w="1416"/>
        <w:gridCol w:w="1004"/>
        <w:gridCol w:w="2386"/>
      </w:tblGrid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4653" w:type="dxa"/>
            <w:gridSpan w:val="4"/>
          </w:tcPr>
          <w:p w:rsidR="00CA7FC6" w:rsidRPr="00900691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2386" w:type="dxa"/>
          </w:tcPr>
          <w:p w:rsidR="00CA7FC6" w:rsidRPr="00900691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</w:t>
            </w: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CA7FC6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E19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580E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</w:t>
            </w:r>
            <w:r w:rsidRPr="00580E19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самооцен</w:t>
            </w: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наставник</w:t>
            </w: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генеральный директор</w:t>
            </w: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</w:t>
            </w: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войти в систему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«Работа с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 системой » стр.6</w:t>
            </w: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построить отчет по кассе в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«Работа с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 системой » стр.14</w:t>
            </w: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провести оплату по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 (наличные, бн, подарочная карта, по ДК, смешанная оплата, рассрочка)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«Работа с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 xml:space="preserve">Р системой » стр.13 </w:t>
            </w: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просмотреть проведенные платежи по фильтру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сделать изъятие по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Р+печать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удалить чек по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добавить клиента в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стандарты «Продажи», п.3.2., стр.5   «Работа с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 системой » стр.15-16</w:t>
            </w: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сделать исходящее событие по клиенту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«Работа с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 системой » стр.19</w:t>
            </w: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предоставить доступ в ЛК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сформировать отчет по конверсии (виды)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«Работа с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 системой » стр.44-45</w:t>
            </w: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 xml:space="preserve">как сформировать отчет по бонусам 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«Работа с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 системой » стр.45-46</w:t>
            </w: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сформировать отчет по сотрудникам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«Работа с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 системой » стр.25</w:t>
            </w: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построить отчет по сотрудникам по продажам абонементов, членских карт, товаров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«Работа с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 системой »</w:t>
            </w: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сформировать отчет исходящее событие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ответить на сообщение от клиентов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сформировать отчет по тренерам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«Работа с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 системой » стр.25</w:t>
            </w: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записать клиента через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 на тренировки, велнес (удалить запись по необходимости)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«Работа с Е</w:t>
            </w:r>
            <w:r w:rsidRPr="009006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Р системой » стр.9-10, 30-32</w:t>
            </w: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снять посещение у клиента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Папка «непродленные»: характеристика, как построить отчет по непродленным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папка «продление»: характеристика, как построить отчет по продлению (общее, новички)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Папка «потерянные», как построить отчет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1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Группа «Товар», как построить отчет по наличию остатков</w:t>
            </w:r>
          </w:p>
        </w:tc>
        <w:tc>
          <w:tcPr>
            <w:tcW w:w="10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6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A7FC6" w:rsidRDefault="00CA7FC6" w:rsidP="00CA7FC6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CA7FC6" w:rsidRDefault="00CA7FC6" w:rsidP="00CA7FC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CA7FC6" w:rsidRDefault="00CA7FC6" w:rsidP="00CA7FC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CA7FC6" w:rsidRDefault="00CA7FC6" w:rsidP="00CA7FC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CA7FC6" w:rsidRDefault="00CA7FC6" w:rsidP="00CA7FC6">
      <w:pPr>
        <w:pBdr>
          <w:bottom w:val="single" w:sz="12" w:space="1" w:color="auto"/>
        </w:pBdr>
        <w:jc w:val="center"/>
        <w:rPr>
          <w:b/>
        </w:rPr>
      </w:pPr>
      <w:r w:rsidRPr="00DE2D24">
        <w:rPr>
          <w:b/>
        </w:rPr>
        <w:t>Лист самооценки/контроля знаний и умений стажера</w:t>
      </w:r>
    </w:p>
    <w:p w:rsidR="00CA7FC6" w:rsidRDefault="00CA7FC6" w:rsidP="00CA7FC6">
      <w:pPr>
        <w:jc w:val="center"/>
      </w:pPr>
      <w:r>
        <w:t>ФИО ______________________________________________</w:t>
      </w:r>
    </w:p>
    <w:p w:rsidR="00CA7FC6" w:rsidRDefault="00CA7FC6" w:rsidP="00CA7FC6">
      <w:pPr>
        <w:jc w:val="center"/>
      </w:pPr>
      <w:r>
        <w:t>Проходящего стажировку с «____» ___________  2018 г. по «____»__________ 2018 г.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261"/>
        <w:gridCol w:w="1134"/>
        <w:gridCol w:w="992"/>
        <w:gridCol w:w="1417"/>
        <w:gridCol w:w="1134"/>
        <w:gridCol w:w="2034"/>
      </w:tblGrid>
      <w:tr w:rsidR="00CA7FC6" w:rsidRPr="00900691" w:rsidTr="00A31126">
        <w:tc>
          <w:tcPr>
            <w:tcW w:w="675" w:type="dxa"/>
            <w:vMerge w:val="restart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CA7FC6" w:rsidRPr="00900691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4677" w:type="dxa"/>
            <w:gridSpan w:val="4"/>
          </w:tcPr>
          <w:p w:rsidR="00CA7FC6" w:rsidRPr="00900691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2034" w:type="dxa"/>
            <w:vMerge w:val="restart"/>
          </w:tcPr>
          <w:p w:rsidR="00CA7FC6" w:rsidRPr="00900691" w:rsidRDefault="00CA7FC6" w:rsidP="00A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</w:t>
            </w:r>
          </w:p>
        </w:tc>
      </w:tr>
      <w:tr w:rsidR="00CA7FC6" w:rsidRPr="00900691" w:rsidTr="00A31126">
        <w:tc>
          <w:tcPr>
            <w:tcW w:w="675" w:type="dxa"/>
            <w:vMerge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CA7FC6" w:rsidRPr="00900691" w:rsidRDefault="00CA7FC6" w:rsidP="00A31126">
            <w:pPr>
              <w:pStyle w:val="a6"/>
              <w:ind w:left="10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самооце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наставн</w:t>
            </w: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генеральный директор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</w:t>
            </w:r>
          </w:p>
        </w:tc>
        <w:tc>
          <w:tcPr>
            <w:tcW w:w="2034" w:type="dxa"/>
            <w:vMerge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CA7FC6" w:rsidRPr="00900691" w:rsidRDefault="00CA7FC6" w:rsidP="00CA7FC6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E19">
              <w:rPr>
                <w:rFonts w:ascii="Times New Roman" w:hAnsi="Times New Roman" w:cs="Times New Roman"/>
                <w:b/>
                <w:sz w:val="20"/>
                <w:szCs w:val="20"/>
              </w:rPr>
              <w:t>Возврат абонементов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принять заявление на возврат (акт расчета)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«Возврат абонементов»</w:t>
            </w: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14.2.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порядок возврата денежных средств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«Возврат абонементов»</w:t>
            </w: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решить вопрос с клиентом, если просит возврат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14.4.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оформить возврат абонемента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«Возврат абонементов»</w:t>
            </w: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14.5.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передать абонемент другому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CA7FC6" w:rsidRPr="00900691" w:rsidRDefault="00CA7FC6" w:rsidP="00CA7FC6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E19">
              <w:rPr>
                <w:rFonts w:ascii="Times New Roman" w:hAnsi="Times New Roman" w:cs="Times New Roman"/>
                <w:b/>
                <w:sz w:val="20"/>
                <w:szCs w:val="20"/>
              </w:rPr>
              <w:t>Инвентаризация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15.1.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принять товар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15.2.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переместить товар с клуба в клуб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15.3.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как списать товар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15.4.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что делать если при принятии товара, программа его не находит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15.5.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подготовка к инвентаризации (склады), как проводить инвентаризацию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 xml:space="preserve">стандарт «Инвентаризация» </w:t>
            </w:r>
          </w:p>
          <w:p w:rsidR="00CA7FC6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CA7FC6" w:rsidRPr="00900691" w:rsidRDefault="00CA7FC6" w:rsidP="00CA7FC6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Миссия, ценности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«Миссия и ценности»</w:t>
            </w: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CA7FC6" w:rsidRPr="00900691" w:rsidRDefault="00CA7FC6" w:rsidP="00CA7FC6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Свод правил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17.1.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что такое свод 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«Свод правил компании»</w:t>
            </w: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17.2.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пункты, связаны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 xml:space="preserve"> с достижением результата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«Свод правил компании»</w:t>
            </w: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17.3.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Какие 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 xml:space="preserve">пункты,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связаны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 xml:space="preserve"> с решением вопроса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«Свод правил компании»</w:t>
            </w: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17.4.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пункты, связаны</w:t>
            </w: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 xml:space="preserve"> с управлением временем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«Свод правил компании»</w:t>
            </w: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CA7FC6" w:rsidRPr="00900691" w:rsidRDefault="00CA7FC6" w:rsidP="00CA7FC6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Должностная инструкция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ЦКП, ГС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должностная инструкция</w:t>
            </w: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18.2.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Цели должности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должностная инструкция</w:t>
            </w: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18.3.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Ключевые задачи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должностная инструкция</w:t>
            </w: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CA7FC6" w:rsidRPr="00900691" w:rsidRDefault="00CA7FC6" w:rsidP="00CA7FC6">
            <w:pPr>
              <w:pStyle w:val="a6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b/>
                <w:sz w:val="20"/>
                <w:szCs w:val="20"/>
              </w:rPr>
              <w:t>Мотивация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19.1.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КРI, действия для выполнения этих показателей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«Статистики КРI»</w:t>
            </w: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19.2.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иерархия потребностей по Маслоу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«Управление персоналом»</w:t>
            </w:r>
          </w:p>
        </w:tc>
      </w:tr>
      <w:tr w:rsidR="00CA7FC6" w:rsidRPr="00900691" w:rsidTr="00A31126">
        <w:tc>
          <w:tcPr>
            <w:tcW w:w="675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19.3.</w:t>
            </w:r>
          </w:p>
        </w:tc>
        <w:tc>
          <w:tcPr>
            <w:tcW w:w="3261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жизненный цикл сотрудника</w:t>
            </w: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</w:tcPr>
          <w:p w:rsidR="00CA7FC6" w:rsidRPr="00900691" w:rsidRDefault="00CA7FC6" w:rsidP="00A3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691">
              <w:rPr>
                <w:rFonts w:ascii="Times New Roman" w:hAnsi="Times New Roman" w:cs="Times New Roman"/>
                <w:sz w:val="20"/>
                <w:szCs w:val="20"/>
              </w:rPr>
              <w:t>стандарт «Управление персоналом»</w:t>
            </w:r>
          </w:p>
        </w:tc>
      </w:tr>
    </w:tbl>
    <w:p w:rsidR="00CA7FC6" w:rsidRDefault="00CA7FC6" w:rsidP="00CA7FC6">
      <w:pPr>
        <w:rPr>
          <w:rFonts w:ascii="Georgia" w:hAnsi="Georgia"/>
          <w:b/>
        </w:rPr>
      </w:pPr>
    </w:p>
    <w:p w:rsidR="00CA7FC6" w:rsidRDefault="00CA7FC6" w:rsidP="00CA7FC6">
      <w:pPr>
        <w:rPr>
          <w:rFonts w:ascii="Georgia" w:hAnsi="Georgia"/>
          <w:b/>
        </w:rPr>
      </w:pPr>
    </w:p>
    <w:p w:rsidR="00CA7FC6" w:rsidRDefault="00CA7FC6" w:rsidP="00CA7FC6">
      <w:pPr>
        <w:rPr>
          <w:rFonts w:ascii="Georgia" w:hAnsi="Georgia"/>
          <w:b/>
        </w:rPr>
      </w:pPr>
    </w:p>
    <w:p w:rsidR="00CA7FC6" w:rsidRPr="001275EE" w:rsidRDefault="00CA7FC6" w:rsidP="00CA7FC6">
      <w:pPr>
        <w:rPr>
          <w:rFonts w:ascii="Georgia" w:hAnsi="Georgia"/>
          <w:b/>
        </w:rPr>
      </w:pPr>
    </w:p>
    <w:p w:rsidR="00CA7FC6" w:rsidRPr="00507B4E" w:rsidRDefault="00CA7FC6" w:rsidP="00507B4E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0756DF" w:rsidRDefault="000756DF" w:rsidP="000756DF">
      <w:pPr>
        <w:jc w:val="center"/>
        <w:rPr>
          <w:rFonts w:ascii="Georgia" w:hAnsi="Georgia"/>
          <w:b/>
          <w:sz w:val="24"/>
          <w:szCs w:val="24"/>
        </w:rPr>
      </w:pPr>
    </w:p>
    <w:p w:rsidR="00EC1AE6" w:rsidRDefault="00EC1AE6" w:rsidP="000756DF">
      <w:pPr>
        <w:jc w:val="center"/>
        <w:rPr>
          <w:rFonts w:ascii="Georgia" w:hAnsi="Georgia"/>
          <w:b/>
          <w:sz w:val="24"/>
          <w:szCs w:val="24"/>
        </w:rPr>
      </w:pPr>
    </w:p>
    <w:p w:rsidR="00EC1AE6" w:rsidRDefault="00EC1AE6" w:rsidP="000756DF">
      <w:pPr>
        <w:jc w:val="center"/>
        <w:rPr>
          <w:rFonts w:ascii="Georgia" w:hAnsi="Georgia"/>
          <w:b/>
          <w:sz w:val="24"/>
          <w:szCs w:val="24"/>
        </w:rPr>
      </w:pPr>
    </w:p>
    <w:p w:rsidR="00BD28E4" w:rsidRDefault="00BD28E4" w:rsidP="00EC1AE6">
      <w:pPr>
        <w:jc w:val="right"/>
        <w:rPr>
          <w:rFonts w:ascii="Georgia" w:hAnsi="Georgia"/>
          <w:b/>
          <w:sz w:val="24"/>
          <w:szCs w:val="24"/>
        </w:rPr>
      </w:pPr>
    </w:p>
    <w:p w:rsidR="009E4FBF" w:rsidRDefault="009E4FBF" w:rsidP="00EC1AE6">
      <w:pPr>
        <w:jc w:val="right"/>
        <w:rPr>
          <w:rFonts w:ascii="Georgia" w:hAnsi="Georgia"/>
          <w:b/>
          <w:sz w:val="24"/>
          <w:szCs w:val="24"/>
        </w:rPr>
      </w:pPr>
    </w:p>
    <w:p w:rsidR="009E4FBF" w:rsidRDefault="009E4FBF" w:rsidP="00EC1AE6">
      <w:pPr>
        <w:jc w:val="right"/>
        <w:rPr>
          <w:rFonts w:ascii="Georgia" w:hAnsi="Georgia"/>
          <w:b/>
          <w:sz w:val="24"/>
          <w:szCs w:val="24"/>
        </w:rPr>
      </w:pPr>
    </w:p>
    <w:p w:rsidR="00855993" w:rsidRDefault="00855993" w:rsidP="00EC1AE6">
      <w:pPr>
        <w:jc w:val="right"/>
        <w:rPr>
          <w:rFonts w:ascii="Georgia" w:hAnsi="Georgia"/>
          <w:b/>
          <w:sz w:val="24"/>
          <w:szCs w:val="24"/>
        </w:rPr>
      </w:pPr>
    </w:p>
    <w:p w:rsidR="00EC1AE6" w:rsidRDefault="00EC1AE6" w:rsidP="00EC1AE6">
      <w:pPr>
        <w:jc w:val="right"/>
        <w:rPr>
          <w:rFonts w:ascii="Georgia" w:hAnsi="Georgia"/>
          <w:b/>
          <w:sz w:val="24"/>
          <w:szCs w:val="24"/>
        </w:rPr>
      </w:pPr>
    </w:p>
    <w:p w:rsidR="0006117B" w:rsidRDefault="0006117B" w:rsidP="00EC1AE6">
      <w:pPr>
        <w:jc w:val="right"/>
        <w:rPr>
          <w:rFonts w:ascii="Georgia" w:hAnsi="Georgia"/>
          <w:b/>
          <w:sz w:val="24"/>
          <w:szCs w:val="24"/>
        </w:rPr>
      </w:pPr>
    </w:p>
    <w:p w:rsidR="0006117B" w:rsidRDefault="0006117B" w:rsidP="00EC1AE6">
      <w:pPr>
        <w:jc w:val="right"/>
        <w:rPr>
          <w:rFonts w:ascii="Georgia" w:hAnsi="Georgia"/>
          <w:b/>
          <w:sz w:val="24"/>
          <w:szCs w:val="24"/>
        </w:rPr>
      </w:pPr>
    </w:p>
    <w:p w:rsidR="0006117B" w:rsidRDefault="0006117B" w:rsidP="00EC1AE6">
      <w:pPr>
        <w:jc w:val="right"/>
        <w:rPr>
          <w:rFonts w:ascii="Georgia" w:hAnsi="Georgia"/>
          <w:b/>
          <w:sz w:val="24"/>
          <w:szCs w:val="24"/>
        </w:rPr>
      </w:pPr>
    </w:p>
    <w:p w:rsidR="0006117B" w:rsidRDefault="0006117B" w:rsidP="00EC1AE6">
      <w:pPr>
        <w:jc w:val="right"/>
        <w:rPr>
          <w:rFonts w:ascii="Georgia" w:hAnsi="Georgia"/>
          <w:b/>
          <w:sz w:val="24"/>
          <w:szCs w:val="24"/>
        </w:rPr>
      </w:pPr>
    </w:p>
    <w:p w:rsidR="0006117B" w:rsidRDefault="0006117B" w:rsidP="00EC1AE6">
      <w:pPr>
        <w:jc w:val="right"/>
        <w:rPr>
          <w:rFonts w:ascii="Georgia" w:hAnsi="Georgia"/>
          <w:b/>
          <w:sz w:val="24"/>
          <w:szCs w:val="24"/>
        </w:rPr>
      </w:pPr>
    </w:p>
    <w:p w:rsidR="0006117B" w:rsidRDefault="0006117B" w:rsidP="00EC1AE6">
      <w:pPr>
        <w:jc w:val="right"/>
        <w:rPr>
          <w:rFonts w:ascii="Georgia" w:hAnsi="Georgia"/>
          <w:b/>
          <w:sz w:val="24"/>
          <w:szCs w:val="24"/>
        </w:rPr>
      </w:pPr>
    </w:p>
    <w:sectPr w:rsidR="0006117B" w:rsidSect="004E7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37" w:right="1134" w:bottom="680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55C" w:rsidRDefault="00A0155C" w:rsidP="00492079">
      <w:pPr>
        <w:spacing w:after="0" w:line="240" w:lineRule="auto"/>
      </w:pPr>
      <w:r>
        <w:separator/>
      </w:r>
    </w:p>
  </w:endnote>
  <w:endnote w:type="continuationSeparator" w:id="1">
    <w:p w:rsidR="00A0155C" w:rsidRDefault="00A0155C" w:rsidP="0049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con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5C" w:rsidRDefault="00E3545C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00598"/>
      <w:docPartObj>
        <w:docPartGallery w:val="Page Numbers (Bottom of Page)"/>
        <w:docPartUnique/>
      </w:docPartObj>
    </w:sdtPr>
    <w:sdtContent>
      <w:p w:rsidR="00E3545C" w:rsidRDefault="00E3545C">
        <w:pPr>
          <w:pStyle w:val="af1"/>
          <w:jc w:val="center"/>
        </w:pPr>
        <w:fldSimple w:instr="PAGE   \* MERGEFORMAT">
          <w:r w:rsidR="004F53D0">
            <w:rPr>
              <w:noProof/>
            </w:rPr>
            <w:t>14</w:t>
          </w:r>
        </w:fldSimple>
      </w:p>
    </w:sdtContent>
  </w:sdt>
  <w:p w:rsidR="00E3545C" w:rsidRDefault="00E3545C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5C" w:rsidRDefault="00E3545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55C" w:rsidRDefault="00A0155C" w:rsidP="00492079">
      <w:pPr>
        <w:spacing w:after="0" w:line="240" w:lineRule="auto"/>
      </w:pPr>
      <w:r>
        <w:separator/>
      </w:r>
    </w:p>
  </w:footnote>
  <w:footnote w:type="continuationSeparator" w:id="1">
    <w:p w:rsidR="00A0155C" w:rsidRDefault="00A0155C" w:rsidP="0049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5C" w:rsidRDefault="00E3545C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5C" w:rsidRDefault="00E3545C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5C" w:rsidRDefault="00E3545C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RTF_Num 2"/>
    <w:lvl w:ilvl="0">
      <w:start w:val="1"/>
      <w:numFmt w:val="decimal"/>
      <w:lvlText w:val="%1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1">
    <w:nsid w:val="00000002"/>
    <w:multiLevelType w:val="singleLevel"/>
    <w:tmpl w:val="00000002"/>
    <w:name w:val="RTF_Num 4"/>
    <w:lvl w:ilvl="0">
      <w:start w:val="1"/>
      <w:numFmt w:val="decimal"/>
      <w:lvlText w:val="%1.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2">
    <w:nsid w:val="00000003"/>
    <w:multiLevelType w:val="singleLevel"/>
    <w:tmpl w:val="00000003"/>
    <w:name w:val="RTF_Num 10"/>
    <w:lvl w:ilvl="0">
      <w:start w:val="2"/>
      <w:numFmt w:val="decimal"/>
      <w:lvlText w:val="%1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3">
    <w:nsid w:val="00000004"/>
    <w:multiLevelType w:val="singleLevel"/>
    <w:tmpl w:val="00000004"/>
    <w:name w:val="RTF_Num 11"/>
    <w:lvl w:ilvl="0">
      <w:start w:val="3"/>
      <w:numFmt w:val="decimal"/>
      <w:lvlText w:val="%1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4">
    <w:nsid w:val="00000005"/>
    <w:multiLevelType w:val="singleLevel"/>
    <w:tmpl w:val="00000005"/>
    <w:name w:val="RTF_Num 12"/>
    <w:lvl w:ilvl="0">
      <w:start w:val="4"/>
      <w:numFmt w:val="decimal"/>
      <w:lvlText w:val="%1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5">
    <w:nsid w:val="00000006"/>
    <w:multiLevelType w:val="singleLevel"/>
    <w:tmpl w:val="00000006"/>
    <w:name w:val="RTF_Num 13"/>
    <w:lvl w:ilvl="0">
      <w:start w:val="2"/>
      <w:numFmt w:val="decimal"/>
      <w:lvlText w:val="%1.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6">
    <w:nsid w:val="00000007"/>
    <w:multiLevelType w:val="singleLevel"/>
    <w:tmpl w:val="00000007"/>
    <w:name w:val="RTF_Num 14"/>
    <w:lvl w:ilvl="0">
      <w:start w:val="3"/>
      <w:numFmt w:val="decimal"/>
      <w:lvlText w:val="%1.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7">
    <w:nsid w:val="00000008"/>
    <w:multiLevelType w:val="singleLevel"/>
    <w:tmpl w:val="00000008"/>
    <w:name w:val="RTF_Num 15"/>
    <w:lvl w:ilvl="0">
      <w:start w:val="4"/>
      <w:numFmt w:val="decimal"/>
      <w:lvlText w:val="%1.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8">
    <w:nsid w:val="00000009"/>
    <w:multiLevelType w:val="singleLevel"/>
    <w:tmpl w:val="00000009"/>
    <w:name w:val="RTF_Num 16"/>
    <w:lvl w:ilvl="0">
      <w:start w:val="5"/>
      <w:numFmt w:val="decimal"/>
      <w:lvlText w:val="%1.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9">
    <w:nsid w:val="0000000A"/>
    <w:multiLevelType w:val="singleLevel"/>
    <w:tmpl w:val="0000000A"/>
    <w:name w:val="RTF_Num 17"/>
    <w:lvl w:ilvl="0">
      <w:start w:val="6"/>
      <w:numFmt w:val="decimal"/>
      <w:lvlText w:val="%1."/>
      <w:lvlJc w:val="left"/>
      <w:pPr>
        <w:ind w:left="0" w:firstLine="0"/>
      </w:pPr>
      <w:rPr>
        <w:rFonts w:ascii="Times New Roman CYR" w:hAnsi="Times New Roman CYR" w:cs="Times New Roman"/>
      </w:rPr>
    </w:lvl>
  </w:abstractNum>
  <w:abstractNum w:abstractNumId="10">
    <w:nsid w:val="07963DB7"/>
    <w:multiLevelType w:val="hybridMultilevel"/>
    <w:tmpl w:val="64B2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424D5F"/>
    <w:multiLevelType w:val="hybridMultilevel"/>
    <w:tmpl w:val="ECEE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46971"/>
    <w:multiLevelType w:val="multilevel"/>
    <w:tmpl w:val="1EBA3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0A0D5551"/>
    <w:multiLevelType w:val="hybridMultilevel"/>
    <w:tmpl w:val="FCFAACEE"/>
    <w:lvl w:ilvl="0" w:tplc="1CB012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A877E78"/>
    <w:multiLevelType w:val="multilevel"/>
    <w:tmpl w:val="1EBA3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>
    <w:nsid w:val="0BAA39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0BD35A91"/>
    <w:multiLevelType w:val="multilevel"/>
    <w:tmpl w:val="1EBA3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0F5901C2"/>
    <w:multiLevelType w:val="multilevel"/>
    <w:tmpl w:val="5314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F00A57"/>
    <w:multiLevelType w:val="multilevel"/>
    <w:tmpl w:val="1EBA3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>
    <w:nsid w:val="11227439"/>
    <w:multiLevelType w:val="hybridMultilevel"/>
    <w:tmpl w:val="FCFAACEE"/>
    <w:lvl w:ilvl="0" w:tplc="1CB012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2F44694"/>
    <w:multiLevelType w:val="hybridMultilevel"/>
    <w:tmpl w:val="D8D84DA6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1">
    <w:nsid w:val="161F623A"/>
    <w:multiLevelType w:val="multilevel"/>
    <w:tmpl w:val="167C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F6F1253"/>
    <w:multiLevelType w:val="hybridMultilevel"/>
    <w:tmpl w:val="B1E2A8AE"/>
    <w:lvl w:ilvl="0" w:tplc="7432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548671E"/>
    <w:multiLevelType w:val="hybridMultilevel"/>
    <w:tmpl w:val="B1E2A8AE"/>
    <w:lvl w:ilvl="0" w:tplc="7432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BFE7005"/>
    <w:multiLevelType w:val="multilevel"/>
    <w:tmpl w:val="1EBA3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>
    <w:nsid w:val="2C602A6E"/>
    <w:multiLevelType w:val="hybridMultilevel"/>
    <w:tmpl w:val="E188E336"/>
    <w:lvl w:ilvl="0" w:tplc="45A67F30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2DCE7756"/>
    <w:multiLevelType w:val="hybridMultilevel"/>
    <w:tmpl w:val="DE0C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E63772"/>
    <w:multiLevelType w:val="hybridMultilevel"/>
    <w:tmpl w:val="6D026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164DE0"/>
    <w:multiLevelType w:val="hybridMultilevel"/>
    <w:tmpl w:val="BDA0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AF6B9D"/>
    <w:multiLevelType w:val="hybridMultilevel"/>
    <w:tmpl w:val="7C064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3E1AD1"/>
    <w:multiLevelType w:val="hybridMultilevel"/>
    <w:tmpl w:val="DEACF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276654"/>
    <w:multiLevelType w:val="hybridMultilevel"/>
    <w:tmpl w:val="C4F6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172657"/>
    <w:multiLevelType w:val="hybridMultilevel"/>
    <w:tmpl w:val="A1CA603C"/>
    <w:lvl w:ilvl="0" w:tplc="3AF42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B1B1308"/>
    <w:multiLevelType w:val="multilevel"/>
    <w:tmpl w:val="897C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D59202B"/>
    <w:multiLevelType w:val="hybridMultilevel"/>
    <w:tmpl w:val="8454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660D8A"/>
    <w:multiLevelType w:val="hybridMultilevel"/>
    <w:tmpl w:val="1E9ED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807B65"/>
    <w:multiLevelType w:val="hybridMultilevel"/>
    <w:tmpl w:val="0942A276"/>
    <w:lvl w:ilvl="0" w:tplc="3F60CFB0">
      <w:start w:val="1"/>
      <w:numFmt w:val="decimal"/>
      <w:lvlText w:val="%1."/>
      <w:lvlJc w:val="left"/>
      <w:pPr>
        <w:ind w:left="720" w:hanging="360"/>
      </w:pPr>
      <w:rPr>
        <w:rFonts w:cs="Tahom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F16A3F"/>
    <w:multiLevelType w:val="hybridMultilevel"/>
    <w:tmpl w:val="70A2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7C3A84"/>
    <w:multiLevelType w:val="hybridMultilevel"/>
    <w:tmpl w:val="B1E2A8AE"/>
    <w:lvl w:ilvl="0" w:tplc="7432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C74069F"/>
    <w:multiLevelType w:val="multilevel"/>
    <w:tmpl w:val="68BA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6964CD"/>
    <w:multiLevelType w:val="multilevel"/>
    <w:tmpl w:val="C5B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4778C9"/>
    <w:multiLevelType w:val="hybridMultilevel"/>
    <w:tmpl w:val="ED2EB290"/>
    <w:lvl w:ilvl="0" w:tplc="04190001">
      <w:start w:val="1"/>
      <w:numFmt w:val="bullet"/>
      <w:lvlText w:val=""/>
      <w:lvlJc w:val="left"/>
      <w:pPr>
        <w:ind w:left="5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C43F46"/>
    <w:multiLevelType w:val="multilevel"/>
    <w:tmpl w:val="5658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8C63E62"/>
    <w:multiLevelType w:val="multilevel"/>
    <w:tmpl w:val="1EBA3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4">
    <w:nsid w:val="6A2A184E"/>
    <w:multiLevelType w:val="hybridMultilevel"/>
    <w:tmpl w:val="B1E2A8AE"/>
    <w:lvl w:ilvl="0" w:tplc="7432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A9B0DAC"/>
    <w:multiLevelType w:val="hybridMultilevel"/>
    <w:tmpl w:val="62305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615330"/>
    <w:multiLevelType w:val="hybridMultilevel"/>
    <w:tmpl w:val="BB92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BE6B8A"/>
    <w:multiLevelType w:val="hybridMultilevel"/>
    <w:tmpl w:val="BDA0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A37EC7"/>
    <w:multiLevelType w:val="hybridMultilevel"/>
    <w:tmpl w:val="CD06ED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1D317C"/>
    <w:multiLevelType w:val="multilevel"/>
    <w:tmpl w:val="5DB2ECF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C2E4CC0"/>
    <w:multiLevelType w:val="multilevel"/>
    <w:tmpl w:val="3AEA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D3B0CB9"/>
    <w:multiLevelType w:val="hybridMultilevel"/>
    <w:tmpl w:val="BDA0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152580"/>
    <w:multiLevelType w:val="multilevel"/>
    <w:tmpl w:val="247E51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43"/>
  </w:num>
  <w:num w:numId="2">
    <w:abstractNumId w:val="25"/>
  </w:num>
  <w:num w:numId="3">
    <w:abstractNumId w:val="18"/>
  </w:num>
  <w:num w:numId="4">
    <w:abstractNumId w:val="12"/>
  </w:num>
  <w:num w:numId="5">
    <w:abstractNumId w:val="24"/>
  </w:num>
  <w:num w:numId="6">
    <w:abstractNumId w:val="16"/>
  </w:num>
  <w:num w:numId="7">
    <w:abstractNumId w:val="14"/>
  </w:num>
  <w:num w:numId="8">
    <w:abstractNumId w:val="33"/>
  </w:num>
  <w:num w:numId="9">
    <w:abstractNumId w:val="49"/>
  </w:num>
  <w:num w:numId="10">
    <w:abstractNumId w:val="17"/>
  </w:num>
  <w:num w:numId="11">
    <w:abstractNumId w:val="42"/>
  </w:num>
  <w:num w:numId="12">
    <w:abstractNumId w:val="39"/>
  </w:num>
  <w:num w:numId="13">
    <w:abstractNumId w:val="48"/>
  </w:num>
  <w:num w:numId="14">
    <w:abstractNumId w:val="48"/>
  </w:num>
  <w:num w:numId="15">
    <w:abstractNumId w:val="20"/>
  </w:num>
  <w:num w:numId="16">
    <w:abstractNumId w:val="45"/>
  </w:num>
  <w:num w:numId="17">
    <w:abstractNumId w:val="31"/>
  </w:num>
  <w:num w:numId="18">
    <w:abstractNumId w:val="30"/>
  </w:num>
  <w:num w:numId="19">
    <w:abstractNumId w:val="41"/>
  </w:num>
  <w:num w:numId="20">
    <w:abstractNumId w:val="36"/>
  </w:num>
  <w:num w:numId="21">
    <w:abstractNumId w:val="26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4"/>
  </w:num>
  <w:num w:numId="26">
    <w:abstractNumId w:val="21"/>
  </w:num>
  <w:num w:numId="27">
    <w:abstractNumId w:val="50"/>
  </w:num>
  <w:num w:numId="28">
    <w:abstractNumId w:val="40"/>
  </w:num>
  <w:num w:numId="29">
    <w:abstractNumId w:val="29"/>
  </w:num>
  <w:num w:numId="30">
    <w:abstractNumId w:val="46"/>
  </w:num>
  <w:num w:numId="31">
    <w:abstractNumId w:val="52"/>
  </w:num>
  <w:num w:numId="32">
    <w:abstractNumId w:val="28"/>
  </w:num>
  <w:num w:numId="33">
    <w:abstractNumId w:val="47"/>
  </w:num>
  <w:num w:numId="34">
    <w:abstractNumId w:val="35"/>
  </w:num>
  <w:num w:numId="35">
    <w:abstractNumId w:val="37"/>
  </w:num>
  <w:num w:numId="36">
    <w:abstractNumId w:val="51"/>
  </w:num>
  <w:num w:numId="37">
    <w:abstractNumId w:val="44"/>
  </w:num>
  <w:num w:numId="38">
    <w:abstractNumId w:val="38"/>
  </w:num>
  <w:num w:numId="39">
    <w:abstractNumId w:val="22"/>
  </w:num>
  <w:num w:numId="40">
    <w:abstractNumId w:val="23"/>
  </w:num>
  <w:num w:numId="41">
    <w:abstractNumId w:val="27"/>
  </w:num>
  <w:num w:numId="42">
    <w:abstractNumId w:val="19"/>
  </w:num>
  <w:num w:numId="43">
    <w:abstractNumId w:val="32"/>
  </w:num>
  <w:num w:numId="44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56E2"/>
    <w:rsid w:val="00003BB8"/>
    <w:rsid w:val="00012C43"/>
    <w:rsid w:val="000544A0"/>
    <w:rsid w:val="00060920"/>
    <w:rsid w:val="0006117B"/>
    <w:rsid w:val="000756DF"/>
    <w:rsid w:val="0008371E"/>
    <w:rsid w:val="000927BB"/>
    <w:rsid w:val="00097818"/>
    <w:rsid w:val="000A6000"/>
    <w:rsid w:val="00116BC0"/>
    <w:rsid w:val="001172FA"/>
    <w:rsid w:val="001275EE"/>
    <w:rsid w:val="00147F09"/>
    <w:rsid w:val="00170B3F"/>
    <w:rsid w:val="0017578B"/>
    <w:rsid w:val="00175E44"/>
    <w:rsid w:val="00180F09"/>
    <w:rsid w:val="001A4F1D"/>
    <w:rsid w:val="001B78F3"/>
    <w:rsid w:val="001C171E"/>
    <w:rsid w:val="001C433A"/>
    <w:rsid w:val="002025F1"/>
    <w:rsid w:val="00221E8C"/>
    <w:rsid w:val="00224338"/>
    <w:rsid w:val="00247ACB"/>
    <w:rsid w:val="002754C5"/>
    <w:rsid w:val="00282540"/>
    <w:rsid w:val="002866A4"/>
    <w:rsid w:val="002A0D42"/>
    <w:rsid w:val="002C5826"/>
    <w:rsid w:val="002D7263"/>
    <w:rsid w:val="00302053"/>
    <w:rsid w:val="003023C4"/>
    <w:rsid w:val="00334163"/>
    <w:rsid w:val="00357D91"/>
    <w:rsid w:val="00371D45"/>
    <w:rsid w:val="0039346E"/>
    <w:rsid w:val="003B1D51"/>
    <w:rsid w:val="00405CC3"/>
    <w:rsid w:val="00422F63"/>
    <w:rsid w:val="0043081C"/>
    <w:rsid w:val="004327D1"/>
    <w:rsid w:val="00437868"/>
    <w:rsid w:val="004477EB"/>
    <w:rsid w:val="00465451"/>
    <w:rsid w:val="00467A5A"/>
    <w:rsid w:val="00487320"/>
    <w:rsid w:val="00492079"/>
    <w:rsid w:val="004B0CC5"/>
    <w:rsid w:val="004B137A"/>
    <w:rsid w:val="004B2039"/>
    <w:rsid w:val="004D57CF"/>
    <w:rsid w:val="004D5843"/>
    <w:rsid w:val="004E198E"/>
    <w:rsid w:val="004E3C8F"/>
    <w:rsid w:val="004E73A8"/>
    <w:rsid w:val="004F53D0"/>
    <w:rsid w:val="00507B4E"/>
    <w:rsid w:val="00516A74"/>
    <w:rsid w:val="00522D69"/>
    <w:rsid w:val="00546978"/>
    <w:rsid w:val="0055485D"/>
    <w:rsid w:val="00567A7E"/>
    <w:rsid w:val="00573A0A"/>
    <w:rsid w:val="00583B54"/>
    <w:rsid w:val="005A4266"/>
    <w:rsid w:val="005B7C20"/>
    <w:rsid w:val="005C58DD"/>
    <w:rsid w:val="005C6E23"/>
    <w:rsid w:val="005C7B6E"/>
    <w:rsid w:val="005D4638"/>
    <w:rsid w:val="00615BD2"/>
    <w:rsid w:val="00622261"/>
    <w:rsid w:val="00643F3A"/>
    <w:rsid w:val="006473D3"/>
    <w:rsid w:val="00657EED"/>
    <w:rsid w:val="00665F37"/>
    <w:rsid w:val="006C2BD2"/>
    <w:rsid w:val="006C66F0"/>
    <w:rsid w:val="00711899"/>
    <w:rsid w:val="0071746B"/>
    <w:rsid w:val="0073666E"/>
    <w:rsid w:val="00741E00"/>
    <w:rsid w:val="007435E6"/>
    <w:rsid w:val="007A5627"/>
    <w:rsid w:val="007B0771"/>
    <w:rsid w:val="007B0A58"/>
    <w:rsid w:val="007B0FFF"/>
    <w:rsid w:val="007B3E4B"/>
    <w:rsid w:val="007B4027"/>
    <w:rsid w:val="007B49B1"/>
    <w:rsid w:val="007C2497"/>
    <w:rsid w:val="007D6DB0"/>
    <w:rsid w:val="007F63EE"/>
    <w:rsid w:val="0080472E"/>
    <w:rsid w:val="008076F5"/>
    <w:rsid w:val="00812784"/>
    <w:rsid w:val="00816BBF"/>
    <w:rsid w:val="0082207C"/>
    <w:rsid w:val="00855993"/>
    <w:rsid w:val="0086796F"/>
    <w:rsid w:val="008A1A8F"/>
    <w:rsid w:val="008A51D9"/>
    <w:rsid w:val="008B2173"/>
    <w:rsid w:val="008E5691"/>
    <w:rsid w:val="008F6601"/>
    <w:rsid w:val="009038C1"/>
    <w:rsid w:val="0091110D"/>
    <w:rsid w:val="00937AF2"/>
    <w:rsid w:val="00947FA6"/>
    <w:rsid w:val="00954650"/>
    <w:rsid w:val="00960467"/>
    <w:rsid w:val="00964DEA"/>
    <w:rsid w:val="0096689C"/>
    <w:rsid w:val="00980220"/>
    <w:rsid w:val="009D7D91"/>
    <w:rsid w:val="009E4FBF"/>
    <w:rsid w:val="00A009EA"/>
    <w:rsid w:val="00A0155C"/>
    <w:rsid w:val="00A26DB5"/>
    <w:rsid w:val="00A30B39"/>
    <w:rsid w:val="00A31126"/>
    <w:rsid w:val="00A36345"/>
    <w:rsid w:val="00A500EA"/>
    <w:rsid w:val="00A56F59"/>
    <w:rsid w:val="00A6613C"/>
    <w:rsid w:val="00A7206D"/>
    <w:rsid w:val="00A81353"/>
    <w:rsid w:val="00A83D02"/>
    <w:rsid w:val="00AC633C"/>
    <w:rsid w:val="00AD14F2"/>
    <w:rsid w:val="00AE171D"/>
    <w:rsid w:val="00AE47FF"/>
    <w:rsid w:val="00AF0B8D"/>
    <w:rsid w:val="00B11888"/>
    <w:rsid w:val="00B1715B"/>
    <w:rsid w:val="00B64070"/>
    <w:rsid w:val="00B8625B"/>
    <w:rsid w:val="00BB1682"/>
    <w:rsid w:val="00BD28E4"/>
    <w:rsid w:val="00BD4BE9"/>
    <w:rsid w:val="00BD56E2"/>
    <w:rsid w:val="00BF0167"/>
    <w:rsid w:val="00BF262B"/>
    <w:rsid w:val="00C00B1E"/>
    <w:rsid w:val="00C132F1"/>
    <w:rsid w:val="00C21647"/>
    <w:rsid w:val="00C3435C"/>
    <w:rsid w:val="00C37364"/>
    <w:rsid w:val="00C40F2B"/>
    <w:rsid w:val="00C67EC2"/>
    <w:rsid w:val="00CA7FC6"/>
    <w:rsid w:val="00CB0D41"/>
    <w:rsid w:val="00CC1879"/>
    <w:rsid w:val="00CE107C"/>
    <w:rsid w:val="00CF60DC"/>
    <w:rsid w:val="00D463DF"/>
    <w:rsid w:val="00D712F7"/>
    <w:rsid w:val="00D71EF5"/>
    <w:rsid w:val="00D81C22"/>
    <w:rsid w:val="00D86420"/>
    <w:rsid w:val="00DC2E58"/>
    <w:rsid w:val="00DC7625"/>
    <w:rsid w:val="00E02CD1"/>
    <w:rsid w:val="00E126BF"/>
    <w:rsid w:val="00E1465E"/>
    <w:rsid w:val="00E15B45"/>
    <w:rsid w:val="00E3545C"/>
    <w:rsid w:val="00E82DD3"/>
    <w:rsid w:val="00EA05E3"/>
    <w:rsid w:val="00EA2578"/>
    <w:rsid w:val="00EB28A2"/>
    <w:rsid w:val="00EC1AE6"/>
    <w:rsid w:val="00ED6918"/>
    <w:rsid w:val="00F147E3"/>
    <w:rsid w:val="00F309E1"/>
    <w:rsid w:val="00F32136"/>
    <w:rsid w:val="00F72C13"/>
    <w:rsid w:val="00F87606"/>
    <w:rsid w:val="00FA53BA"/>
    <w:rsid w:val="00FB305B"/>
    <w:rsid w:val="00FB619B"/>
    <w:rsid w:val="00FE2C70"/>
    <w:rsid w:val="00FF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4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68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7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02CD1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pacing w:val="1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6E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B0D41"/>
    <w:pPr>
      <w:ind w:left="720"/>
      <w:contextualSpacing/>
    </w:pPr>
  </w:style>
  <w:style w:type="paragraph" w:styleId="a7">
    <w:name w:val="Normal (Web)"/>
    <w:basedOn w:val="a"/>
    <w:unhideWhenUsed/>
    <w:rsid w:val="0009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7818"/>
  </w:style>
  <w:style w:type="character" w:styleId="a8">
    <w:name w:val="Hyperlink"/>
    <w:basedOn w:val="a0"/>
    <w:uiPriority w:val="99"/>
    <w:semiHidden/>
    <w:unhideWhenUsed/>
    <w:rsid w:val="00097818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E02CD1"/>
    <w:rPr>
      <w:rFonts w:ascii="Times New Roman" w:eastAsia="Times New Roman" w:hAnsi="Times New Roman" w:cs="Times New Roman"/>
      <w:b/>
      <w:color w:val="000000"/>
      <w:spacing w:val="1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68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"/>
    <w:basedOn w:val="a"/>
    <w:link w:val="aa"/>
    <w:semiHidden/>
    <w:unhideWhenUsed/>
    <w:rsid w:val="00B8625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semiHidden/>
    <w:rsid w:val="00B862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qFormat/>
    <w:rsid w:val="004D584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472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c">
    <w:name w:val="Emphasis"/>
    <w:basedOn w:val="a0"/>
    <w:uiPriority w:val="20"/>
    <w:qFormat/>
    <w:rsid w:val="00BD4BE9"/>
    <w:rPr>
      <w:i/>
      <w:iCs/>
    </w:rPr>
  </w:style>
  <w:style w:type="paragraph" w:styleId="ad">
    <w:name w:val="Title"/>
    <w:basedOn w:val="a"/>
    <w:link w:val="ae"/>
    <w:qFormat/>
    <w:rsid w:val="0061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азвание Знак"/>
    <w:basedOn w:val="a0"/>
    <w:link w:val="ad"/>
    <w:rsid w:val="00615B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4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492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9207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492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9207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4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68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7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02CD1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pacing w:val="1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6E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B0D41"/>
    <w:pPr>
      <w:ind w:left="720"/>
      <w:contextualSpacing/>
    </w:pPr>
  </w:style>
  <w:style w:type="paragraph" w:styleId="a7">
    <w:name w:val="Normal (Web)"/>
    <w:basedOn w:val="a"/>
    <w:unhideWhenUsed/>
    <w:rsid w:val="0009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7818"/>
  </w:style>
  <w:style w:type="character" w:styleId="a8">
    <w:name w:val="Hyperlink"/>
    <w:basedOn w:val="a0"/>
    <w:uiPriority w:val="99"/>
    <w:semiHidden/>
    <w:unhideWhenUsed/>
    <w:rsid w:val="00097818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E02CD1"/>
    <w:rPr>
      <w:rFonts w:ascii="Times New Roman" w:eastAsia="Times New Roman" w:hAnsi="Times New Roman" w:cs="Times New Roman"/>
      <w:b/>
      <w:color w:val="000000"/>
      <w:spacing w:val="1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68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"/>
    <w:basedOn w:val="a"/>
    <w:link w:val="aa"/>
    <w:semiHidden/>
    <w:unhideWhenUsed/>
    <w:rsid w:val="00B8625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semiHidden/>
    <w:rsid w:val="00B862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qFormat/>
    <w:rsid w:val="004D584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472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c">
    <w:name w:val="Emphasis"/>
    <w:basedOn w:val="a0"/>
    <w:uiPriority w:val="20"/>
    <w:qFormat/>
    <w:rsid w:val="00BD4BE9"/>
    <w:rPr>
      <w:i/>
      <w:iCs/>
    </w:rPr>
  </w:style>
  <w:style w:type="paragraph" w:styleId="ad">
    <w:name w:val="Title"/>
    <w:basedOn w:val="a"/>
    <w:link w:val="ae"/>
    <w:qFormat/>
    <w:rsid w:val="0061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e">
    <w:name w:val="Название Знак"/>
    <w:basedOn w:val="a0"/>
    <w:link w:val="ad"/>
    <w:rsid w:val="00615BD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5D4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492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9207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492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9207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922CF-BD3A-4D0B-AF43-9214F402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3882</TotalTime>
  <Pages>33</Pages>
  <Words>5341</Words>
  <Characters>30444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packard bell</cp:lastModifiedBy>
  <cp:revision>3</cp:revision>
  <cp:lastPrinted>2019-04-18T13:44:00Z</cp:lastPrinted>
  <dcterms:created xsi:type="dcterms:W3CDTF">2019-12-05T07:48:00Z</dcterms:created>
  <dcterms:modified xsi:type="dcterms:W3CDTF">2019-12-30T05:41:00Z</dcterms:modified>
</cp:coreProperties>
</file>